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6C" w:rsidRPr="002D767B" w:rsidRDefault="00972C6C" w:rsidP="004D6ECE">
      <w:pPr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0D32" w:rsidRPr="002D767B" w:rsidRDefault="006E0D32" w:rsidP="004D6ECE">
      <w:pPr>
        <w:spacing w:after="0" w:line="240" w:lineRule="auto"/>
        <w:ind w:left="56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E0D32" w:rsidRPr="002D767B" w:rsidRDefault="006E0D32" w:rsidP="004D6ECE">
      <w:pPr>
        <w:spacing w:after="0" w:line="240" w:lineRule="auto"/>
        <w:ind w:left="56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3509" w:rsidRPr="002D767B" w:rsidRDefault="00673509" w:rsidP="004D6ECE">
      <w:pPr>
        <w:spacing w:after="0" w:line="240" w:lineRule="auto"/>
        <w:ind w:left="56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F0C37" w:rsidRPr="002D767B" w:rsidRDefault="007F0C37" w:rsidP="004D6EC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4B2" w:rsidRDefault="00E244B2" w:rsidP="004D6EC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F3E" w:rsidRDefault="00B47F3E" w:rsidP="004D6EC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F3E" w:rsidRDefault="00B47F3E" w:rsidP="004D6EC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F3E" w:rsidRDefault="00B47F3E" w:rsidP="004D6EC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F3E" w:rsidRDefault="00B47F3E" w:rsidP="004D6EC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F3E" w:rsidRDefault="00B47F3E" w:rsidP="004D6EC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F3E" w:rsidRDefault="00B47F3E" w:rsidP="004D6EC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F3E" w:rsidRDefault="00B47F3E" w:rsidP="004D6EC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F3E" w:rsidRDefault="00B47F3E" w:rsidP="004D6EC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F3E" w:rsidRDefault="00B47F3E" w:rsidP="004D6EC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FB0" w:rsidRDefault="00582FB0" w:rsidP="004D6EC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F3E" w:rsidRPr="002D767B" w:rsidRDefault="00B47F3E" w:rsidP="004D6EC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4B2" w:rsidRPr="002D767B" w:rsidRDefault="00E244B2" w:rsidP="004D6EC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668" w:type="dxa"/>
        <w:tblInd w:w="-318" w:type="dxa"/>
        <w:tblLook w:val="01E0" w:firstRow="1" w:lastRow="1" w:firstColumn="1" w:lastColumn="1" w:noHBand="0" w:noVBand="0"/>
      </w:tblPr>
      <w:tblGrid>
        <w:gridCol w:w="10348"/>
        <w:gridCol w:w="6320"/>
      </w:tblGrid>
      <w:tr w:rsidR="00F67BA5" w:rsidRPr="00F67BA5" w:rsidTr="00F67BA5">
        <w:trPr>
          <w:trHeight w:val="310"/>
        </w:trPr>
        <w:tc>
          <w:tcPr>
            <w:tcW w:w="10348" w:type="dxa"/>
          </w:tcPr>
          <w:p w:rsidR="00F67BA5" w:rsidRPr="00F67BA5" w:rsidRDefault="00F67BA5" w:rsidP="00F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Toc518119232"/>
            <w:r w:rsidRPr="00F67B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Закупочная документация</w:t>
            </w:r>
            <w:bookmarkEnd w:id="0"/>
            <w:r w:rsidRPr="00F67B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проведение открытого запроса предложений на право заключения договора на </w:t>
            </w:r>
            <w:r w:rsidR="00402A4A" w:rsidRPr="00402A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поставку </w:t>
            </w:r>
            <w:r w:rsidR="00B47F3E" w:rsidRPr="00B47F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силовых трансформаторов для нужд ОАО «</w:t>
            </w:r>
            <w:proofErr w:type="spellStart"/>
            <w:r w:rsidR="00B47F3E" w:rsidRPr="00B47F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Янтарьэнергосервис</w:t>
            </w:r>
            <w:proofErr w:type="spellEnd"/>
            <w:r w:rsidR="00B47F3E" w:rsidRPr="00B47F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6B0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320" w:type="dxa"/>
          </w:tcPr>
          <w:p w:rsidR="00F67BA5" w:rsidRPr="00F67BA5" w:rsidRDefault="00F67BA5" w:rsidP="00F67BA5">
            <w:pPr>
              <w:tabs>
                <w:tab w:val="left" w:pos="306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7BA5" w:rsidRPr="00F67BA5" w:rsidTr="00F67BA5">
        <w:tc>
          <w:tcPr>
            <w:tcW w:w="10348" w:type="dxa"/>
          </w:tcPr>
          <w:p w:rsidR="00F67BA5" w:rsidRPr="00F67BA5" w:rsidRDefault="00F67BA5" w:rsidP="00F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7BA5" w:rsidRPr="00F67BA5" w:rsidRDefault="00F67BA5" w:rsidP="00F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7F3E" w:rsidRPr="00F67BA5" w:rsidRDefault="00B47F3E" w:rsidP="00B47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7BA5" w:rsidRPr="00F67BA5" w:rsidRDefault="00F67BA5" w:rsidP="00F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7BA5" w:rsidRPr="00F67BA5" w:rsidRDefault="00F67BA5" w:rsidP="00F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7BA5" w:rsidRPr="00F67BA5" w:rsidRDefault="00F67BA5" w:rsidP="00F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7BA5" w:rsidRPr="00F67BA5" w:rsidRDefault="00F67BA5" w:rsidP="00F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7BA5" w:rsidRPr="00F67BA5" w:rsidRDefault="00F67BA5" w:rsidP="00F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7BA5" w:rsidRPr="00F67BA5" w:rsidRDefault="00F67BA5" w:rsidP="00F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7BA5" w:rsidRPr="00F67BA5" w:rsidRDefault="00F67BA5" w:rsidP="00F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7BA5" w:rsidRPr="00F67BA5" w:rsidRDefault="00F67BA5" w:rsidP="00F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7BA5" w:rsidRPr="00F67BA5" w:rsidRDefault="00F67BA5" w:rsidP="00F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7BA5" w:rsidRPr="00F67BA5" w:rsidRDefault="00F67BA5" w:rsidP="00F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7BA5" w:rsidRDefault="00F67BA5" w:rsidP="00F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2FB0" w:rsidRDefault="00582FB0" w:rsidP="00F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2FB0" w:rsidRDefault="00582FB0" w:rsidP="00F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2FB0" w:rsidRPr="00F67BA5" w:rsidRDefault="00582FB0" w:rsidP="00F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7BA5" w:rsidRPr="00F67BA5" w:rsidRDefault="00F67BA5" w:rsidP="00F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7BA5" w:rsidRPr="00F67BA5" w:rsidRDefault="00F67BA5" w:rsidP="00F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57A4" w:rsidRDefault="006C57A4" w:rsidP="00F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57A4" w:rsidRDefault="006C57A4" w:rsidP="00F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57A4" w:rsidRDefault="006C57A4" w:rsidP="00F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57A4" w:rsidRDefault="006C57A4" w:rsidP="00F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57A4" w:rsidRDefault="006C57A4" w:rsidP="00F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57A4" w:rsidRDefault="006C57A4" w:rsidP="00F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57A4" w:rsidRDefault="006C57A4" w:rsidP="00F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57A4" w:rsidRPr="00F67BA5" w:rsidRDefault="006C57A4" w:rsidP="00F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7BA5" w:rsidRPr="00F67BA5" w:rsidRDefault="00F67BA5" w:rsidP="00F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B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 Калининград</w:t>
            </w:r>
          </w:p>
          <w:p w:rsidR="00F67BA5" w:rsidRPr="00F67BA5" w:rsidRDefault="00F67BA5" w:rsidP="00F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B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2015 г.</w:t>
            </w:r>
          </w:p>
        </w:tc>
        <w:tc>
          <w:tcPr>
            <w:tcW w:w="6320" w:type="dxa"/>
          </w:tcPr>
          <w:p w:rsidR="00F67BA5" w:rsidRDefault="00F67BA5" w:rsidP="00F67BA5">
            <w:pPr>
              <w:tabs>
                <w:tab w:val="left" w:pos="360"/>
                <w:tab w:val="left" w:pos="3060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7F3E" w:rsidRPr="00F67BA5" w:rsidRDefault="00B47F3E" w:rsidP="00F67BA5">
            <w:pPr>
              <w:tabs>
                <w:tab w:val="left" w:pos="360"/>
                <w:tab w:val="left" w:pos="3060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03A9D" w:rsidRDefault="00A03A9D" w:rsidP="004D6EC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A4A" w:rsidRDefault="00402A4A" w:rsidP="004D6ECE">
      <w:pPr>
        <w:spacing w:line="240" w:lineRule="auto"/>
        <w:rPr>
          <w:rFonts w:ascii="Times New Roman" w:hAnsi="Times New Roman" w:cs="Times New Roman"/>
          <w:b/>
        </w:rPr>
      </w:pPr>
    </w:p>
    <w:p w:rsidR="00E503A2" w:rsidRPr="00CC6749" w:rsidRDefault="00F1089F" w:rsidP="004D6ECE">
      <w:pPr>
        <w:spacing w:line="240" w:lineRule="auto"/>
        <w:rPr>
          <w:rFonts w:ascii="Times New Roman" w:hAnsi="Times New Roman" w:cs="Times New Roman"/>
          <w:b/>
        </w:rPr>
      </w:pPr>
      <w:r w:rsidRPr="00CC6749">
        <w:rPr>
          <w:rFonts w:ascii="Times New Roman" w:hAnsi="Times New Roman" w:cs="Times New Roman"/>
          <w:b/>
        </w:rPr>
        <w:lastRenderedPageBreak/>
        <w:t>Общие сведения</w:t>
      </w:r>
      <w:bookmarkStart w:id="1" w:name="_Ref307488551"/>
    </w:p>
    <w:p w:rsidR="00E56C32" w:rsidRPr="00CC6749" w:rsidRDefault="00E503A2" w:rsidP="00E56C32">
      <w:pPr>
        <w:spacing w:line="240" w:lineRule="auto"/>
        <w:jc w:val="both"/>
        <w:rPr>
          <w:rFonts w:ascii="Times New Roman" w:hAnsi="Times New Roman" w:cs="Times New Roman"/>
        </w:rPr>
      </w:pPr>
      <w:r w:rsidRPr="00CC6749">
        <w:rPr>
          <w:rFonts w:ascii="Times New Roman" w:hAnsi="Times New Roman" w:cs="Times New Roman"/>
        </w:rPr>
        <w:t>1.1</w:t>
      </w:r>
      <w:proofErr w:type="gramStart"/>
      <w:r w:rsidRPr="00CC6749">
        <w:rPr>
          <w:rFonts w:ascii="Times New Roman" w:hAnsi="Times New Roman" w:cs="Times New Roman"/>
        </w:rPr>
        <w:tab/>
      </w:r>
      <w:r w:rsidR="001C4073" w:rsidRPr="00CC6749">
        <w:rPr>
          <w:rFonts w:ascii="Times New Roman" w:hAnsi="Times New Roman" w:cs="Times New Roman"/>
        </w:rPr>
        <w:t>В</w:t>
      </w:r>
      <w:proofErr w:type="gramEnd"/>
      <w:r w:rsidR="001C4073" w:rsidRPr="00CC6749">
        <w:rPr>
          <w:rFonts w:ascii="Times New Roman" w:hAnsi="Times New Roman" w:cs="Times New Roman"/>
        </w:rPr>
        <w:t xml:space="preserve"> целях удовлетворения нужд Заказчика - ОАО «</w:t>
      </w:r>
      <w:proofErr w:type="spellStart"/>
      <w:r w:rsidR="001C4073" w:rsidRPr="00CC6749">
        <w:rPr>
          <w:rFonts w:ascii="Times New Roman" w:hAnsi="Times New Roman" w:cs="Times New Roman"/>
        </w:rPr>
        <w:t>Янтарьэнергосервис</w:t>
      </w:r>
      <w:proofErr w:type="spellEnd"/>
      <w:r w:rsidR="001C4073" w:rsidRPr="00CC6749">
        <w:rPr>
          <w:rFonts w:ascii="Times New Roman" w:hAnsi="Times New Roman" w:cs="Times New Roman"/>
        </w:rPr>
        <w:t xml:space="preserve">» (адрес: индекс: 2360010 г. Калининград, ул. </w:t>
      </w:r>
      <w:proofErr w:type="spellStart"/>
      <w:r w:rsidR="001C4073" w:rsidRPr="00CC6749">
        <w:rPr>
          <w:rFonts w:ascii="Times New Roman" w:hAnsi="Times New Roman" w:cs="Times New Roman"/>
        </w:rPr>
        <w:t>Красносельская</w:t>
      </w:r>
      <w:proofErr w:type="spellEnd"/>
      <w:r w:rsidR="001C4073" w:rsidRPr="00CC6749">
        <w:rPr>
          <w:rFonts w:ascii="Times New Roman" w:hAnsi="Times New Roman" w:cs="Times New Roman"/>
        </w:rPr>
        <w:t>, 83),  Организатор запроса цен - ОАО «Янтарьэнерго» (адрес: индекс 236000 г. Калининград, ул. Театральная, 34), извещением, опубликованным на Официальном сайте zakupki.gov.ru  и Интернет-сайте ОАО «</w:t>
      </w:r>
      <w:proofErr w:type="spellStart"/>
      <w:r w:rsidR="001C4073" w:rsidRPr="00CC6749">
        <w:rPr>
          <w:rFonts w:ascii="Times New Roman" w:hAnsi="Times New Roman" w:cs="Times New Roman"/>
        </w:rPr>
        <w:t>Янтарьэнерго</w:t>
      </w:r>
      <w:r w:rsidR="008B0A38" w:rsidRPr="00CC6749">
        <w:rPr>
          <w:rFonts w:ascii="Times New Roman" w:hAnsi="Times New Roman" w:cs="Times New Roman"/>
        </w:rPr>
        <w:t>сервис</w:t>
      </w:r>
      <w:proofErr w:type="spellEnd"/>
      <w:r w:rsidR="001C4073" w:rsidRPr="00CC6749">
        <w:rPr>
          <w:rFonts w:ascii="Times New Roman" w:hAnsi="Times New Roman" w:cs="Times New Roman"/>
        </w:rPr>
        <w:t>» (</w:t>
      </w:r>
      <w:r w:rsidR="004678E4" w:rsidRPr="004678E4">
        <w:rPr>
          <w:rFonts w:ascii="Times New Roman" w:hAnsi="Times New Roman" w:cs="Times New Roman"/>
        </w:rPr>
        <w:t>http://service.yantene.ru</w:t>
      </w:r>
      <w:r w:rsidR="001C4073" w:rsidRPr="00CC6749">
        <w:rPr>
          <w:rFonts w:ascii="Times New Roman" w:hAnsi="Times New Roman" w:cs="Times New Roman"/>
        </w:rPr>
        <w:t xml:space="preserve">)  от </w:t>
      </w:r>
      <w:r w:rsidR="00582FB0">
        <w:rPr>
          <w:rFonts w:ascii="Times New Roman" w:hAnsi="Times New Roman" w:cs="Times New Roman"/>
        </w:rPr>
        <w:t>01</w:t>
      </w:r>
      <w:r w:rsidR="006B02F2">
        <w:rPr>
          <w:rFonts w:ascii="Times New Roman" w:hAnsi="Times New Roman" w:cs="Times New Roman"/>
        </w:rPr>
        <w:t xml:space="preserve"> ию</w:t>
      </w:r>
      <w:r w:rsidR="00137BDF">
        <w:rPr>
          <w:rFonts w:ascii="Times New Roman" w:hAnsi="Times New Roman" w:cs="Times New Roman"/>
        </w:rPr>
        <w:t>л</w:t>
      </w:r>
      <w:r w:rsidR="006B02F2">
        <w:rPr>
          <w:rFonts w:ascii="Times New Roman" w:hAnsi="Times New Roman" w:cs="Times New Roman"/>
        </w:rPr>
        <w:t>я</w:t>
      </w:r>
      <w:r w:rsidR="0089108F">
        <w:rPr>
          <w:rFonts w:ascii="Times New Roman" w:hAnsi="Times New Roman" w:cs="Times New Roman"/>
        </w:rPr>
        <w:t xml:space="preserve"> </w:t>
      </w:r>
      <w:r w:rsidR="002A68AA" w:rsidRPr="00CC6749">
        <w:rPr>
          <w:rFonts w:ascii="Times New Roman" w:hAnsi="Times New Roman" w:cs="Times New Roman"/>
        </w:rPr>
        <w:t>2015</w:t>
      </w:r>
      <w:r w:rsidR="001C4073" w:rsidRPr="00CC6749">
        <w:rPr>
          <w:rFonts w:ascii="Times New Roman" w:hAnsi="Times New Roman" w:cs="Times New Roman"/>
        </w:rPr>
        <w:t xml:space="preserve"> года,</w:t>
      </w:r>
      <w:r w:rsidR="006B02F2">
        <w:rPr>
          <w:rFonts w:ascii="Times New Roman" w:hAnsi="Times New Roman" w:cs="Times New Roman"/>
        </w:rPr>
        <w:t xml:space="preserve"> </w:t>
      </w:r>
      <w:r w:rsidR="001C4073" w:rsidRPr="00CC6749">
        <w:rPr>
          <w:rFonts w:ascii="Times New Roman" w:hAnsi="Times New Roman" w:cs="Times New Roman"/>
        </w:rPr>
        <w:t>извещает о начале проведения на Интернет-сайте электронной торговой площадки В2В - MRSK (</w:t>
      </w:r>
      <w:hyperlink r:id="rId9" w:history="1">
        <w:r w:rsidR="001C4073" w:rsidRPr="00CC6749">
          <w:rPr>
            <w:rFonts w:ascii="Times New Roman" w:hAnsi="Times New Roman" w:cs="Times New Roman"/>
          </w:rPr>
          <w:t>http://www.В2В-MRSK.ru</w:t>
        </w:r>
      </w:hyperlink>
      <w:r w:rsidR="001C4073" w:rsidRPr="00CC6749">
        <w:rPr>
          <w:rFonts w:ascii="Times New Roman" w:hAnsi="Times New Roman" w:cs="Times New Roman"/>
        </w:rPr>
        <w:t>)</w:t>
      </w:r>
      <w:r w:rsidR="009A3C54" w:rsidRPr="00CC6749">
        <w:rPr>
          <w:rFonts w:ascii="Times New Roman" w:hAnsi="Times New Roman" w:cs="Times New Roman"/>
        </w:rPr>
        <w:t>, процедуры открытого запроса цен (далее — запрос цен) и приглашает юридических и физических лиц (далее — поставщики) подавать коммерческие предложения на право заключения договора на</w:t>
      </w:r>
      <w:r w:rsidR="004678E4">
        <w:rPr>
          <w:rFonts w:ascii="Times New Roman" w:hAnsi="Times New Roman" w:cs="Times New Roman"/>
        </w:rPr>
        <w:t xml:space="preserve"> </w:t>
      </w:r>
      <w:r w:rsidR="00E56C32" w:rsidRPr="00CC6749">
        <w:rPr>
          <w:rFonts w:ascii="Times New Roman" w:hAnsi="Times New Roman" w:cs="Times New Roman"/>
        </w:rPr>
        <w:t xml:space="preserve">поставку </w:t>
      </w:r>
      <w:r w:rsidR="006B02F2" w:rsidRPr="006B02F2">
        <w:rPr>
          <w:rFonts w:ascii="Times New Roman" w:hAnsi="Times New Roman" w:cs="Times New Roman"/>
        </w:rPr>
        <w:t>силовых трансформаторов для нужд ОАО «</w:t>
      </w:r>
      <w:proofErr w:type="spellStart"/>
      <w:r w:rsidR="006B02F2" w:rsidRPr="006B02F2">
        <w:rPr>
          <w:rFonts w:ascii="Times New Roman" w:hAnsi="Times New Roman" w:cs="Times New Roman"/>
        </w:rPr>
        <w:t>Янтарьэнергосервис</w:t>
      </w:r>
      <w:proofErr w:type="spellEnd"/>
      <w:r w:rsidR="006B02F2" w:rsidRPr="006B02F2">
        <w:rPr>
          <w:rFonts w:ascii="Times New Roman" w:hAnsi="Times New Roman" w:cs="Times New Roman"/>
        </w:rPr>
        <w:t>»</w:t>
      </w:r>
      <w:r w:rsidR="006B02F2">
        <w:rPr>
          <w:rFonts w:ascii="Times New Roman" w:hAnsi="Times New Roman" w:cs="Times New Roman"/>
        </w:rPr>
        <w:t>.</w:t>
      </w:r>
    </w:p>
    <w:p w:rsidR="00A9426A" w:rsidRPr="00CC6749" w:rsidRDefault="00E503A2" w:rsidP="00A9426A">
      <w:pPr>
        <w:autoSpaceDE w:val="0"/>
        <w:autoSpaceDN w:val="0"/>
        <w:spacing w:after="0" w:line="240" w:lineRule="auto"/>
        <w:ind w:right="-153"/>
        <w:jc w:val="both"/>
        <w:rPr>
          <w:rFonts w:ascii="Times New Roman" w:hAnsi="Times New Roman" w:cs="Times New Roman"/>
        </w:rPr>
      </w:pPr>
      <w:proofErr w:type="gramStart"/>
      <w:r w:rsidRPr="00CC6749">
        <w:rPr>
          <w:rFonts w:ascii="Times New Roman" w:hAnsi="Times New Roman" w:cs="Times New Roman"/>
        </w:rPr>
        <w:t>1.2</w:t>
      </w:r>
      <w:r w:rsidRPr="00CC6749">
        <w:rPr>
          <w:rFonts w:ascii="Times New Roman" w:hAnsi="Times New Roman" w:cs="Times New Roman"/>
        </w:rPr>
        <w:tab/>
      </w:r>
      <w:r w:rsidR="00A9426A" w:rsidRPr="00CC6749">
        <w:rPr>
          <w:rFonts w:ascii="Times New Roman" w:hAnsi="Times New Roman" w:cs="Times New Roman"/>
        </w:rPr>
        <w:t>Извещение на проведение открытого запроса цен, являющееся неотъемлемой частью Документации о закупке (и именуется в дальнейшем «Документация о проведении запроса цен» или «Документация»), опубликованы на официальном сайте (</w:t>
      </w:r>
      <w:hyperlink r:id="rId10" w:history="1">
        <w:r w:rsidR="00A9426A" w:rsidRPr="00CC6749">
          <w:rPr>
            <w:rFonts w:ascii="Times New Roman" w:hAnsi="Times New Roman" w:cs="Times New Roman"/>
          </w:rPr>
          <w:t>www.zakupki.gov.ru</w:t>
        </w:r>
      </w:hyperlink>
      <w:r w:rsidR="00A9426A" w:rsidRPr="00CC6749">
        <w:rPr>
          <w:rFonts w:ascii="Times New Roman" w:hAnsi="Times New Roman" w:cs="Times New Roman"/>
        </w:rPr>
        <w:t>), на Интернет-сайте ОАО</w:t>
      </w:r>
      <w:r w:rsidR="002D23EB" w:rsidRPr="00CC6749">
        <w:rPr>
          <w:rFonts w:ascii="Times New Roman" w:hAnsi="Times New Roman" w:cs="Times New Roman"/>
        </w:rPr>
        <w:t xml:space="preserve"> «</w:t>
      </w:r>
      <w:proofErr w:type="spellStart"/>
      <w:r w:rsidR="002D23EB" w:rsidRPr="00CC6749">
        <w:rPr>
          <w:rFonts w:ascii="Times New Roman" w:hAnsi="Times New Roman" w:cs="Times New Roman"/>
        </w:rPr>
        <w:t>Янтарьэнергосервис</w:t>
      </w:r>
      <w:proofErr w:type="spellEnd"/>
      <w:r w:rsidR="002D23EB" w:rsidRPr="00CC6749">
        <w:rPr>
          <w:rFonts w:ascii="Times New Roman" w:hAnsi="Times New Roman" w:cs="Times New Roman"/>
        </w:rPr>
        <w:t>» (</w:t>
      </w:r>
      <w:hyperlink r:id="rId11" w:history="1">
        <w:r w:rsidR="002D23EB" w:rsidRPr="00CC6749">
          <w:rPr>
            <w:rFonts w:ascii="Times New Roman" w:hAnsi="Times New Roman" w:cs="Times New Roman"/>
            <w:snapToGrid w:val="0"/>
          </w:rPr>
          <w:t>http://service.yantene.ru</w:t>
        </w:r>
      </w:hyperlink>
      <w:r w:rsidR="00590B1A" w:rsidRPr="00CC6749">
        <w:rPr>
          <w:rFonts w:ascii="Times New Roman" w:hAnsi="Times New Roman" w:cs="Times New Roman"/>
          <w:snapToGrid w:val="0"/>
        </w:rPr>
        <w:t>)</w:t>
      </w:r>
      <w:r w:rsidR="00A9426A" w:rsidRPr="00CC6749">
        <w:rPr>
          <w:rFonts w:ascii="Times New Roman" w:hAnsi="Times New Roman" w:cs="Times New Roman"/>
        </w:rPr>
        <w:t>, на сайте Интернет-сайте электронной торговой площадки В2В - MRSK (</w:t>
      </w:r>
      <w:hyperlink r:id="rId12" w:history="1">
        <w:r w:rsidR="00A9426A" w:rsidRPr="00CC6749">
          <w:rPr>
            <w:rFonts w:ascii="Times New Roman" w:hAnsi="Times New Roman" w:cs="Times New Roman"/>
          </w:rPr>
          <w:t>http://www.В2В-MRSK.ru</w:t>
        </w:r>
      </w:hyperlink>
      <w:r w:rsidR="00A9426A" w:rsidRPr="00CC6749">
        <w:rPr>
          <w:rFonts w:ascii="Times New Roman" w:hAnsi="Times New Roman" w:cs="Times New Roman"/>
        </w:rPr>
        <w:t xml:space="preserve">) не менее чем за </w:t>
      </w:r>
      <w:r w:rsidR="0050692C">
        <w:rPr>
          <w:rFonts w:ascii="Times New Roman" w:hAnsi="Times New Roman" w:cs="Times New Roman"/>
        </w:rPr>
        <w:t>5</w:t>
      </w:r>
      <w:r w:rsidR="00A9426A" w:rsidRPr="00CC6749">
        <w:rPr>
          <w:rFonts w:ascii="Times New Roman" w:hAnsi="Times New Roman" w:cs="Times New Roman"/>
        </w:rPr>
        <w:t xml:space="preserve"> дней  до окончания</w:t>
      </w:r>
      <w:proofErr w:type="gramEnd"/>
      <w:r w:rsidR="00A9426A" w:rsidRPr="00CC6749">
        <w:rPr>
          <w:rFonts w:ascii="Times New Roman" w:hAnsi="Times New Roman" w:cs="Times New Roman"/>
        </w:rPr>
        <w:t xml:space="preserve"> срока подачи заявок. </w:t>
      </w:r>
    </w:p>
    <w:p w:rsidR="00E56C32" w:rsidRPr="00CC6749" w:rsidRDefault="00E56C32" w:rsidP="00A9426A">
      <w:pPr>
        <w:autoSpaceDE w:val="0"/>
        <w:autoSpaceDN w:val="0"/>
        <w:spacing w:after="0" w:line="240" w:lineRule="auto"/>
        <w:ind w:right="-153"/>
        <w:jc w:val="both"/>
        <w:rPr>
          <w:rFonts w:ascii="Times New Roman" w:hAnsi="Times New Roman" w:cs="Times New Roman"/>
        </w:rPr>
      </w:pPr>
    </w:p>
    <w:p w:rsidR="00342B00" w:rsidRPr="00CC6749" w:rsidRDefault="00342B00" w:rsidP="00342B0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CC6749">
        <w:rPr>
          <w:rFonts w:ascii="Times New Roman" w:hAnsi="Times New Roman" w:cs="Times New Roman"/>
        </w:rPr>
        <w:t xml:space="preserve">Настоящий Запрос предложений проводится в соответствии с правилами и с использованием функционала ЭТП </w:t>
      </w:r>
      <w:hyperlink r:id="rId13" w:history="1">
        <w:r w:rsidRPr="00CC6749">
          <w:rPr>
            <w:rStyle w:val="aa"/>
            <w:rFonts w:ascii="Times New Roman" w:hAnsi="Times New Roman"/>
          </w:rPr>
          <w:t>www.b2b-mrsk.ru</w:t>
        </w:r>
      </w:hyperlink>
      <w:r w:rsidRPr="00CC6749">
        <w:rPr>
          <w:rFonts w:ascii="Times New Roman" w:hAnsi="Times New Roman" w:cs="Times New Roman"/>
        </w:rPr>
        <w:t>.</w:t>
      </w:r>
    </w:p>
    <w:p w:rsidR="00342B00" w:rsidRPr="00CC6749" w:rsidRDefault="00342B00" w:rsidP="00342B0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CC6749">
        <w:rPr>
          <w:rFonts w:ascii="Times New Roman" w:hAnsi="Times New Roman" w:cs="Times New Roman"/>
        </w:rPr>
        <w:t>Организатор запроса предложений: ОАО «Янтарьэнерго» - Управление конкурсных процедур.</w:t>
      </w:r>
    </w:p>
    <w:p w:rsidR="00494155" w:rsidRPr="00CC6749" w:rsidRDefault="00342B00" w:rsidP="00342B00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</w:rPr>
      </w:pPr>
      <w:r w:rsidRPr="00CC6749">
        <w:rPr>
          <w:rFonts w:ascii="Times New Roman" w:hAnsi="Times New Roman" w:cs="Times New Roman"/>
        </w:rPr>
        <w:t>Предмет Запроса предложений: право заключения д</w:t>
      </w:r>
      <w:r w:rsidR="00494155" w:rsidRPr="00CC6749">
        <w:rPr>
          <w:rFonts w:ascii="Times New Roman" w:hAnsi="Times New Roman" w:cs="Times New Roman"/>
        </w:rPr>
        <w:t xml:space="preserve">оговора на поставку </w:t>
      </w:r>
      <w:r w:rsidR="006B02F2" w:rsidRPr="006B02F2">
        <w:rPr>
          <w:rFonts w:ascii="Times New Roman" w:hAnsi="Times New Roman" w:cs="Times New Roman"/>
        </w:rPr>
        <w:t>силовых трансформаторов для нужд ОАО «</w:t>
      </w:r>
      <w:proofErr w:type="spellStart"/>
      <w:r w:rsidR="006B02F2" w:rsidRPr="006B02F2">
        <w:rPr>
          <w:rFonts w:ascii="Times New Roman" w:hAnsi="Times New Roman" w:cs="Times New Roman"/>
        </w:rPr>
        <w:t>Янтарьэнергосервис</w:t>
      </w:r>
      <w:proofErr w:type="spellEnd"/>
      <w:r w:rsidR="006B02F2" w:rsidRPr="006B02F2">
        <w:rPr>
          <w:rFonts w:ascii="Times New Roman" w:hAnsi="Times New Roman" w:cs="Times New Roman"/>
        </w:rPr>
        <w:t>»</w:t>
      </w:r>
      <w:r w:rsidR="006B02F2">
        <w:rPr>
          <w:rFonts w:ascii="Times New Roman" w:hAnsi="Times New Roman" w:cs="Times New Roman"/>
        </w:rPr>
        <w:t>.</w:t>
      </w:r>
    </w:p>
    <w:p w:rsidR="00342B00" w:rsidRPr="00CC6749" w:rsidRDefault="00342B00" w:rsidP="00342B00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</w:rPr>
      </w:pPr>
      <w:r w:rsidRPr="00CC6749">
        <w:rPr>
          <w:rFonts w:ascii="Times New Roman" w:hAnsi="Times New Roman" w:cs="Times New Roman"/>
        </w:rPr>
        <w:t>Количество лотов – 1.</w:t>
      </w:r>
    </w:p>
    <w:p w:rsidR="00402FE8" w:rsidRPr="00CC6749" w:rsidRDefault="00E503A2" w:rsidP="004D6ECE">
      <w:pPr>
        <w:pStyle w:val="afd"/>
        <w:tabs>
          <w:tab w:val="clear" w:pos="1134"/>
        </w:tabs>
        <w:spacing w:before="40" w:line="240" w:lineRule="auto"/>
        <w:ind w:firstLine="0"/>
        <w:rPr>
          <w:rFonts w:eastAsiaTheme="minorEastAsia"/>
          <w:sz w:val="22"/>
          <w:szCs w:val="22"/>
        </w:rPr>
      </w:pPr>
      <w:r w:rsidRPr="00CC6749">
        <w:rPr>
          <w:sz w:val="22"/>
          <w:szCs w:val="22"/>
        </w:rPr>
        <w:t>1.</w:t>
      </w:r>
      <w:r w:rsidR="00A9426A" w:rsidRPr="00CC6749">
        <w:rPr>
          <w:sz w:val="22"/>
          <w:szCs w:val="22"/>
        </w:rPr>
        <w:t>3</w:t>
      </w:r>
      <w:r w:rsidRPr="00CC6749">
        <w:rPr>
          <w:sz w:val="22"/>
          <w:szCs w:val="22"/>
        </w:rPr>
        <w:tab/>
      </w:r>
      <w:r w:rsidR="00C021F0" w:rsidRPr="00CC6749">
        <w:rPr>
          <w:rFonts w:eastAsiaTheme="minorEastAsia"/>
          <w:sz w:val="22"/>
          <w:szCs w:val="22"/>
        </w:rPr>
        <w:t xml:space="preserve">Копия Документации может быть получена любым участником закупки с сайта, указанного в п. </w:t>
      </w:r>
      <w:r w:rsidRPr="00CC6749">
        <w:rPr>
          <w:rFonts w:eastAsiaTheme="minorEastAsia"/>
          <w:sz w:val="22"/>
          <w:szCs w:val="22"/>
        </w:rPr>
        <w:t>1.</w:t>
      </w:r>
    </w:p>
    <w:p w:rsidR="00445FF1" w:rsidRPr="00CC6749" w:rsidRDefault="00445FF1" w:rsidP="004D6ECE">
      <w:pPr>
        <w:tabs>
          <w:tab w:val="left" w:pos="709"/>
        </w:tabs>
        <w:autoSpaceDE w:val="0"/>
        <w:autoSpaceDN w:val="0"/>
        <w:spacing w:before="40" w:after="0" w:line="240" w:lineRule="auto"/>
        <w:jc w:val="both"/>
        <w:rPr>
          <w:rFonts w:ascii="Times New Roman" w:hAnsi="Times New Roman" w:cs="Times New Roman"/>
        </w:rPr>
      </w:pPr>
    </w:p>
    <w:p w:rsidR="003F2BB0" w:rsidRPr="00CC6749" w:rsidRDefault="00445FF1" w:rsidP="004D6ECE">
      <w:pPr>
        <w:tabs>
          <w:tab w:val="left" w:pos="709"/>
        </w:tabs>
        <w:autoSpaceDE w:val="0"/>
        <w:autoSpaceDN w:val="0"/>
        <w:spacing w:before="40" w:after="0" w:line="240" w:lineRule="auto"/>
        <w:jc w:val="both"/>
        <w:rPr>
          <w:rFonts w:ascii="Times New Roman" w:hAnsi="Times New Roman" w:cs="Times New Roman"/>
        </w:rPr>
      </w:pPr>
      <w:r w:rsidRPr="00CC6749">
        <w:rPr>
          <w:rFonts w:ascii="Times New Roman" w:hAnsi="Times New Roman" w:cs="Times New Roman"/>
        </w:rPr>
        <w:t>1.4</w:t>
      </w:r>
      <w:r w:rsidR="004D6ECE" w:rsidRPr="00CC6749">
        <w:rPr>
          <w:rFonts w:ascii="Times New Roman" w:hAnsi="Times New Roman" w:cs="Times New Roman"/>
        </w:rPr>
        <w:tab/>
        <w:t>Участником закупки может быть любой поставщик. Претендовать на победу в данной закупке открытого запроса цен  может Участник, отвечающий следующим требованиям:</w:t>
      </w:r>
    </w:p>
    <w:p w:rsidR="00F1050F" w:rsidRPr="00CC6749" w:rsidRDefault="00F1050F" w:rsidP="00740D03">
      <w:pPr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CC6749">
        <w:rPr>
          <w:rFonts w:ascii="Times New Roman" w:hAnsi="Times New Roman" w:cs="Times New Roman"/>
        </w:rPr>
        <w:t>Участник должен обладать необходимыми профессиональными знаниями, иметь ресурсные возможности (финансовые, кадровые, трудовые),</w:t>
      </w:r>
    </w:p>
    <w:p w:rsidR="00F1050F" w:rsidRPr="00CC6749" w:rsidRDefault="00F1050F" w:rsidP="00740D03">
      <w:pPr>
        <w:pStyle w:val="afb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rPr>
          <w:sz w:val="22"/>
          <w:szCs w:val="22"/>
        </w:rPr>
      </w:pPr>
      <w:r w:rsidRPr="00CC6749">
        <w:rPr>
          <w:sz w:val="22"/>
          <w:szCs w:val="22"/>
        </w:rPr>
        <w:t>Участник должен обладать гражданской правоспособностью в полном объеме для заключения и исполнения Договора;</w:t>
      </w:r>
    </w:p>
    <w:p w:rsidR="00F1050F" w:rsidRPr="00CC6749" w:rsidRDefault="00F1050F" w:rsidP="00740D03">
      <w:pPr>
        <w:pStyle w:val="afb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rPr>
          <w:sz w:val="22"/>
          <w:szCs w:val="22"/>
        </w:rPr>
      </w:pPr>
      <w:bookmarkStart w:id="2" w:name="_Ref167269452"/>
      <w:r w:rsidRPr="00CC6749">
        <w:rPr>
          <w:sz w:val="22"/>
          <w:szCs w:val="22"/>
        </w:rPr>
        <w:t>Участник не должен являться неплатежеспособным или банкротом, находится в процессе ликвидации, на имущество Участника в части, существенной для исполнения договора, не должен быть наложен арест, экономическая деятельность Участника не должна быть приостановлена.</w:t>
      </w:r>
      <w:bookmarkEnd w:id="2"/>
    </w:p>
    <w:p w:rsidR="00F1050F" w:rsidRPr="00CC6749" w:rsidRDefault="00F1050F" w:rsidP="00740D03">
      <w:pPr>
        <w:pStyle w:val="afb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rPr>
          <w:sz w:val="22"/>
          <w:szCs w:val="22"/>
        </w:rPr>
      </w:pPr>
      <w:proofErr w:type="gramStart"/>
      <w:r w:rsidRPr="00CC6749">
        <w:rPr>
          <w:sz w:val="22"/>
          <w:szCs w:val="22"/>
        </w:rPr>
        <w:t>Участник не должен быть включен в Реестр недобросовестных поставщиков, предусмотренный Федеральным законом от 18.07.2011 № 223-ФЗ «О закупках товаров, работ, услуг отдельными видами юридических лиц», Реестр недобросовестных поставщиков, предусмотренный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 и (или) в Реестр недобросовестных поставщиков, предусмотренный Федеральным законом от 05.04.2013 № 44-ФЗ</w:t>
      </w:r>
      <w:proofErr w:type="gramEnd"/>
      <w:r w:rsidRPr="00CC6749">
        <w:rPr>
          <w:sz w:val="22"/>
          <w:szCs w:val="22"/>
        </w:rPr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:rsidR="00F1050F" w:rsidRPr="00CC6749" w:rsidRDefault="00F1050F" w:rsidP="00740D03">
      <w:pPr>
        <w:pStyle w:val="afb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rPr>
          <w:sz w:val="22"/>
          <w:szCs w:val="22"/>
        </w:rPr>
      </w:pPr>
      <w:r w:rsidRPr="00CC6749">
        <w:rPr>
          <w:sz w:val="22"/>
          <w:szCs w:val="22"/>
        </w:rPr>
        <w:t>Участник должен предоставить сведения в отношении всей цепочки своих собственников, включая бенефициаров (в том числе конечных).</w:t>
      </w:r>
    </w:p>
    <w:p w:rsidR="00402FE8" w:rsidRPr="00CC6749" w:rsidRDefault="00E503A2" w:rsidP="004D6ECE">
      <w:pPr>
        <w:pStyle w:val="afd"/>
        <w:tabs>
          <w:tab w:val="clear" w:pos="1134"/>
          <w:tab w:val="left" w:pos="1080"/>
        </w:tabs>
        <w:spacing w:line="240" w:lineRule="auto"/>
        <w:ind w:firstLine="0"/>
        <w:rPr>
          <w:sz w:val="22"/>
          <w:szCs w:val="22"/>
        </w:rPr>
      </w:pPr>
      <w:bookmarkStart w:id="3" w:name="_Ref307493257"/>
      <w:r w:rsidRPr="00CC6749">
        <w:rPr>
          <w:sz w:val="22"/>
          <w:szCs w:val="22"/>
        </w:rPr>
        <w:t>1.</w:t>
      </w:r>
      <w:r w:rsidR="00445FF1" w:rsidRPr="00CC6749">
        <w:rPr>
          <w:sz w:val="22"/>
          <w:szCs w:val="22"/>
        </w:rPr>
        <w:t>5</w:t>
      </w:r>
      <w:r w:rsidR="0050692C">
        <w:rPr>
          <w:sz w:val="22"/>
          <w:szCs w:val="22"/>
        </w:rPr>
        <w:t xml:space="preserve"> </w:t>
      </w:r>
      <w:r w:rsidR="00402FE8" w:rsidRPr="00CC6749">
        <w:rPr>
          <w:sz w:val="22"/>
          <w:szCs w:val="22"/>
        </w:rPr>
        <w:t>Поставщик имеет право подать только одну заявку. В случае подачи поставщиком нескольких заявок все они будут отклонены без рассмотрения по существу.</w:t>
      </w:r>
      <w:bookmarkEnd w:id="3"/>
    </w:p>
    <w:p w:rsidR="00E503A2" w:rsidRPr="00CC6749" w:rsidRDefault="004D6ECE" w:rsidP="004D6ECE">
      <w:pPr>
        <w:pStyle w:val="afd"/>
        <w:tabs>
          <w:tab w:val="left" w:pos="1134"/>
        </w:tabs>
        <w:spacing w:line="240" w:lineRule="auto"/>
        <w:ind w:firstLine="0"/>
        <w:rPr>
          <w:sz w:val="22"/>
          <w:szCs w:val="22"/>
        </w:rPr>
      </w:pPr>
      <w:r w:rsidRPr="00CC6749">
        <w:rPr>
          <w:sz w:val="22"/>
          <w:szCs w:val="22"/>
        </w:rPr>
        <w:t>1.</w:t>
      </w:r>
      <w:r w:rsidR="00830470" w:rsidRPr="00CC6749">
        <w:rPr>
          <w:sz w:val="22"/>
          <w:szCs w:val="22"/>
        </w:rPr>
        <w:t>6</w:t>
      </w:r>
      <w:proofErr w:type="gramStart"/>
      <w:r w:rsidR="0050692C">
        <w:rPr>
          <w:sz w:val="22"/>
          <w:szCs w:val="22"/>
        </w:rPr>
        <w:t xml:space="preserve"> </w:t>
      </w:r>
      <w:r w:rsidR="00E503A2" w:rsidRPr="00CC6749">
        <w:rPr>
          <w:sz w:val="22"/>
          <w:szCs w:val="22"/>
        </w:rPr>
        <w:t>Д</w:t>
      </w:r>
      <w:proofErr w:type="gramEnd"/>
      <w:r w:rsidR="00E503A2" w:rsidRPr="00CC6749">
        <w:rPr>
          <w:sz w:val="22"/>
          <w:szCs w:val="22"/>
        </w:rPr>
        <w:t>ля участия в процедуре необходимо своевременно подать Коммерческое Предложение, включающее в себя:</w:t>
      </w:r>
    </w:p>
    <w:p w:rsidR="00E503A2" w:rsidRPr="00CC6749" w:rsidRDefault="00E503A2" w:rsidP="00A45865">
      <w:pPr>
        <w:pStyle w:val="afd"/>
        <w:numPr>
          <w:ilvl w:val="0"/>
          <w:numId w:val="17"/>
        </w:numPr>
        <w:tabs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CC6749">
        <w:rPr>
          <w:sz w:val="22"/>
          <w:szCs w:val="22"/>
        </w:rPr>
        <w:t>Письмо о подаче оферты по форме и в соответствии с инструкциями, приведенными в настоящей Документации по запросу цен (форма 4.1);</w:t>
      </w:r>
    </w:p>
    <w:p w:rsidR="00E503A2" w:rsidRPr="00CC6749" w:rsidRDefault="00E503A2" w:rsidP="00A45865">
      <w:pPr>
        <w:pStyle w:val="afd"/>
        <w:numPr>
          <w:ilvl w:val="0"/>
          <w:numId w:val="17"/>
        </w:numPr>
        <w:tabs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CC6749">
        <w:rPr>
          <w:sz w:val="22"/>
          <w:szCs w:val="22"/>
        </w:rPr>
        <w:t>Техническое предложение по форме и в соответствии с инструкциями, приведенными в настоящей Документации по запросу цен (форма 4.2);</w:t>
      </w:r>
    </w:p>
    <w:p w:rsidR="00E503A2" w:rsidRPr="00CC6749" w:rsidRDefault="00E503A2" w:rsidP="00A45865">
      <w:pPr>
        <w:pStyle w:val="afd"/>
        <w:numPr>
          <w:ilvl w:val="0"/>
          <w:numId w:val="17"/>
        </w:numPr>
        <w:tabs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CC6749">
        <w:rPr>
          <w:sz w:val="22"/>
          <w:szCs w:val="22"/>
        </w:rPr>
        <w:t xml:space="preserve">Коммерческое Предложение, должно быть подготовлено и оформлено в строгом соответствии с Правилами и регламентом работы в информационно-аналитической и </w:t>
      </w:r>
      <w:proofErr w:type="spellStart"/>
      <w:r w:rsidRPr="00CC6749">
        <w:rPr>
          <w:sz w:val="22"/>
          <w:szCs w:val="22"/>
        </w:rPr>
        <w:t>торгово</w:t>
      </w:r>
      <w:proofErr w:type="spellEnd"/>
      <w:r w:rsidRPr="00CC6749">
        <w:rPr>
          <w:sz w:val="22"/>
          <w:szCs w:val="22"/>
        </w:rPr>
        <w:t xml:space="preserve"> – операционной системе В2В- MRSK (форма 4.3);</w:t>
      </w:r>
    </w:p>
    <w:p w:rsidR="00E503A2" w:rsidRPr="00CC6749" w:rsidRDefault="00E503A2" w:rsidP="00A45865">
      <w:pPr>
        <w:pStyle w:val="afd"/>
        <w:numPr>
          <w:ilvl w:val="0"/>
          <w:numId w:val="17"/>
        </w:numPr>
        <w:tabs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CC6749">
        <w:rPr>
          <w:sz w:val="22"/>
          <w:szCs w:val="22"/>
        </w:rPr>
        <w:lastRenderedPageBreak/>
        <w:t>Сведения в отношении всей цепочки собственников участника, включая бенефициаров (в том числе конечных) (Форма 4.4) (Непредставление данной формы является основанием для отклонения заявки);</w:t>
      </w:r>
    </w:p>
    <w:p w:rsidR="00E503A2" w:rsidRPr="00CC6749" w:rsidRDefault="00E503A2" w:rsidP="00A45865">
      <w:pPr>
        <w:pStyle w:val="afd"/>
        <w:numPr>
          <w:ilvl w:val="0"/>
          <w:numId w:val="17"/>
        </w:numPr>
        <w:tabs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CC6749">
        <w:rPr>
          <w:sz w:val="22"/>
          <w:szCs w:val="22"/>
        </w:rPr>
        <w:t>Информационное письмо о налич</w:t>
      </w:r>
      <w:proofErr w:type="gramStart"/>
      <w:r w:rsidRPr="00CC6749">
        <w:rPr>
          <w:sz w:val="22"/>
          <w:szCs w:val="22"/>
        </w:rPr>
        <w:t>ии у У</w:t>
      </w:r>
      <w:proofErr w:type="gramEnd"/>
      <w:r w:rsidRPr="00CC6749">
        <w:rPr>
          <w:sz w:val="22"/>
          <w:szCs w:val="22"/>
        </w:rPr>
        <w:t xml:space="preserve">частника связей, носящих характер </w:t>
      </w:r>
      <w:proofErr w:type="spellStart"/>
      <w:r w:rsidRPr="00CC6749">
        <w:rPr>
          <w:sz w:val="22"/>
          <w:szCs w:val="22"/>
        </w:rPr>
        <w:t>аффилированности</w:t>
      </w:r>
      <w:proofErr w:type="spellEnd"/>
      <w:r w:rsidRPr="00CC6749">
        <w:rPr>
          <w:sz w:val="22"/>
          <w:szCs w:val="22"/>
        </w:rPr>
        <w:t xml:space="preserve"> с сотрудниками Заказчика или Организатора  (форма 4.5);</w:t>
      </w:r>
    </w:p>
    <w:p w:rsidR="00E503A2" w:rsidRPr="00CC6749" w:rsidRDefault="00663402" w:rsidP="00A45865">
      <w:pPr>
        <w:pStyle w:val="afd"/>
        <w:numPr>
          <w:ilvl w:val="0"/>
          <w:numId w:val="17"/>
        </w:numPr>
        <w:tabs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CC6749">
        <w:rPr>
          <w:sz w:val="22"/>
          <w:szCs w:val="22"/>
        </w:rPr>
        <w:t>Согласие участника с проектом договора заказчика</w:t>
      </w:r>
      <w:r w:rsidR="00E503A2" w:rsidRPr="00CC6749">
        <w:rPr>
          <w:sz w:val="22"/>
          <w:szCs w:val="22"/>
        </w:rPr>
        <w:t xml:space="preserve"> (форма 4.6);</w:t>
      </w:r>
    </w:p>
    <w:p w:rsidR="00E503A2" w:rsidRPr="00CC6749" w:rsidRDefault="00E503A2" w:rsidP="00A45865">
      <w:pPr>
        <w:pStyle w:val="afd"/>
        <w:numPr>
          <w:ilvl w:val="0"/>
          <w:numId w:val="17"/>
        </w:numPr>
        <w:tabs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CC6749">
        <w:rPr>
          <w:sz w:val="22"/>
          <w:szCs w:val="22"/>
        </w:rPr>
        <w:t>Документ, декларирующий соответствие участника размещения заказа требованиям, установленным законодательством. (Форма 4.7).</w:t>
      </w:r>
    </w:p>
    <w:p w:rsidR="00E503A2" w:rsidRPr="00CC6749" w:rsidRDefault="002D23EB" w:rsidP="00A45865">
      <w:pPr>
        <w:pStyle w:val="afd"/>
        <w:numPr>
          <w:ilvl w:val="0"/>
          <w:numId w:val="17"/>
        </w:numPr>
        <w:tabs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CC6749">
        <w:rPr>
          <w:sz w:val="22"/>
          <w:szCs w:val="22"/>
        </w:rPr>
        <w:t xml:space="preserve">Если участником закупки </w:t>
      </w:r>
      <w:r w:rsidR="00E503A2" w:rsidRPr="00CC6749">
        <w:rPr>
          <w:sz w:val="22"/>
          <w:szCs w:val="22"/>
        </w:rPr>
        <w:t>выступает субъект малого и среднего предпринимательства, обязательным является предоставление  анкеты о принадлежности к субъектам малого/среднего предпринимательства (форма 4.8);</w:t>
      </w:r>
    </w:p>
    <w:p w:rsidR="00E503A2" w:rsidRPr="00CC6749" w:rsidRDefault="00E503A2" w:rsidP="004D6ECE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  <w:r w:rsidRPr="00CC6749">
        <w:rPr>
          <w:rFonts w:ascii="Times New Roman" w:hAnsi="Times New Roman" w:cs="Times New Roman"/>
        </w:rPr>
        <w:t>***Если участник</w:t>
      </w:r>
      <w:r w:rsidR="002D23EB" w:rsidRPr="00CC6749">
        <w:rPr>
          <w:rFonts w:ascii="Times New Roman" w:hAnsi="Times New Roman" w:cs="Times New Roman"/>
        </w:rPr>
        <w:t xml:space="preserve"> </w:t>
      </w:r>
      <w:r w:rsidRPr="00CC6749">
        <w:rPr>
          <w:rFonts w:ascii="Times New Roman" w:hAnsi="Times New Roman" w:cs="Times New Roman"/>
        </w:rPr>
        <w:t>не явля</w:t>
      </w:r>
      <w:r w:rsidR="002D23EB" w:rsidRPr="00CC6749">
        <w:rPr>
          <w:rFonts w:ascii="Times New Roman" w:hAnsi="Times New Roman" w:cs="Times New Roman"/>
        </w:rPr>
        <w:t>е</w:t>
      </w:r>
      <w:r w:rsidRPr="00CC6749">
        <w:rPr>
          <w:rFonts w:ascii="Times New Roman" w:hAnsi="Times New Roman" w:cs="Times New Roman"/>
        </w:rPr>
        <w:t>тся субъектом малого и среднего предпринимательства участнику необходимо сообщить об этом Заказчику процедуры в форме информационного письма (форма 4.8.1).</w:t>
      </w:r>
    </w:p>
    <w:p w:rsidR="009A3C54" w:rsidRPr="00CC6749" w:rsidRDefault="00E503A2" w:rsidP="00E22E47">
      <w:pPr>
        <w:pStyle w:val="afd"/>
        <w:tabs>
          <w:tab w:val="clear" w:pos="1134"/>
          <w:tab w:val="left" w:pos="709"/>
        </w:tabs>
        <w:spacing w:line="240" w:lineRule="auto"/>
        <w:ind w:firstLine="0"/>
        <w:rPr>
          <w:sz w:val="22"/>
          <w:szCs w:val="22"/>
        </w:rPr>
      </w:pPr>
      <w:bookmarkStart w:id="4" w:name="_Ref55280443"/>
      <w:bookmarkStart w:id="5" w:name="_Toc55285351"/>
      <w:bookmarkStart w:id="6" w:name="_Toc55305383"/>
      <w:bookmarkStart w:id="7" w:name="_Toc57314654"/>
      <w:bookmarkStart w:id="8" w:name="_Toc69728968"/>
      <w:bookmarkStart w:id="9" w:name="_Toc175748999"/>
      <w:r w:rsidRPr="00CC6749">
        <w:rPr>
          <w:sz w:val="22"/>
          <w:szCs w:val="22"/>
        </w:rPr>
        <w:t>1.</w:t>
      </w:r>
      <w:r w:rsidR="00830470" w:rsidRPr="00CC6749">
        <w:rPr>
          <w:sz w:val="22"/>
          <w:szCs w:val="22"/>
        </w:rPr>
        <w:t>7</w:t>
      </w:r>
      <w:r w:rsidRPr="00CC6749">
        <w:rPr>
          <w:sz w:val="22"/>
          <w:szCs w:val="22"/>
        </w:rPr>
        <w:tab/>
      </w:r>
      <w:bookmarkEnd w:id="4"/>
      <w:bookmarkEnd w:id="5"/>
      <w:bookmarkEnd w:id="6"/>
      <w:bookmarkEnd w:id="7"/>
      <w:bookmarkEnd w:id="8"/>
      <w:bookmarkEnd w:id="9"/>
      <w:r w:rsidR="009A3C54" w:rsidRPr="00CC6749">
        <w:rPr>
          <w:sz w:val="22"/>
          <w:szCs w:val="22"/>
        </w:rPr>
        <w:t xml:space="preserve">Размещение (подача коммерческих предложений) на торговой электронной площадке В2В- MRSK происходит в виде сформированного следующим образом электронного пакета коммерческой заявки. </w:t>
      </w:r>
    </w:p>
    <w:p w:rsidR="009A3C54" w:rsidRPr="00CC6749" w:rsidRDefault="009A3C54" w:rsidP="00031E13">
      <w:pPr>
        <w:pStyle w:val="a1"/>
        <w:numPr>
          <w:ilvl w:val="0"/>
          <w:numId w:val="27"/>
        </w:numPr>
        <w:tabs>
          <w:tab w:val="clear" w:pos="720"/>
          <w:tab w:val="left" w:pos="0"/>
        </w:tabs>
        <w:spacing w:line="240" w:lineRule="auto"/>
        <w:ind w:left="0" w:firstLine="0"/>
        <w:rPr>
          <w:sz w:val="22"/>
          <w:szCs w:val="22"/>
        </w:rPr>
      </w:pPr>
      <w:r w:rsidRPr="00CC6749">
        <w:rPr>
          <w:sz w:val="22"/>
          <w:szCs w:val="22"/>
        </w:rPr>
        <w:t xml:space="preserve">Каждый документ, входящий в заявку,  должен быть отсканирован и превращен в обычный файл (только </w:t>
      </w:r>
      <w:proofErr w:type="spellStart"/>
      <w:r w:rsidRPr="00CC6749">
        <w:rPr>
          <w:sz w:val="22"/>
          <w:szCs w:val="22"/>
        </w:rPr>
        <w:t>doc</w:t>
      </w:r>
      <w:proofErr w:type="spellEnd"/>
      <w:r w:rsidRPr="00CC6749">
        <w:rPr>
          <w:sz w:val="22"/>
          <w:szCs w:val="22"/>
        </w:rPr>
        <w:t xml:space="preserve">, </w:t>
      </w:r>
      <w:proofErr w:type="spellStart"/>
      <w:r w:rsidRPr="00CC6749">
        <w:rPr>
          <w:sz w:val="22"/>
          <w:szCs w:val="22"/>
        </w:rPr>
        <w:t>xls</w:t>
      </w:r>
      <w:proofErr w:type="spellEnd"/>
      <w:r w:rsidRPr="00CC6749">
        <w:rPr>
          <w:sz w:val="22"/>
          <w:szCs w:val="22"/>
        </w:rPr>
        <w:t xml:space="preserve">, </w:t>
      </w:r>
      <w:proofErr w:type="spellStart"/>
      <w:r w:rsidRPr="00CC6749">
        <w:rPr>
          <w:sz w:val="22"/>
          <w:szCs w:val="22"/>
        </w:rPr>
        <w:t>txt</w:t>
      </w:r>
      <w:proofErr w:type="spellEnd"/>
      <w:r w:rsidRPr="00CC6749">
        <w:rPr>
          <w:sz w:val="22"/>
          <w:szCs w:val="22"/>
        </w:rPr>
        <w:t xml:space="preserve">, </w:t>
      </w:r>
      <w:proofErr w:type="spellStart"/>
      <w:r w:rsidRPr="00CC6749">
        <w:rPr>
          <w:sz w:val="22"/>
          <w:szCs w:val="22"/>
        </w:rPr>
        <w:t>zip</w:t>
      </w:r>
      <w:proofErr w:type="spellEnd"/>
      <w:r w:rsidRPr="00CC6749">
        <w:rPr>
          <w:sz w:val="22"/>
          <w:szCs w:val="22"/>
        </w:rPr>
        <w:t xml:space="preserve">, </w:t>
      </w:r>
      <w:proofErr w:type="spellStart"/>
      <w:r w:rsidRPr="00CC6749">
        <w:rPr>
          <w:sz w:val="22"/>
          <w:szCs w:val="22"/>
        </w:rPr>
        <w:t>ipg</w:t>
      </w:r>
      <w:proofErr w:type="spellEnd"/>
      <w:r w:rsidRPr="00CC6749">
        <w:rPr>
          <w:sz w:val="22"/>
          <w:szCs w:val="22"/>
        </w:rPr>
        <w:t xml:space="preserve">, </w:t>
      </w:r>
      <w:proofErr w:type="spellStart"/>
      <w:r w:rsidRPr="00CC6749">
        <w:rPr>
          <w:sz w:val="22"/>
          <w:szCs w:val="22"/>
        </w:rPr>
        <w:t>pdf</w:t>
      </w:r>
      <w:proofErr w:type="spellEnd"/>
      <w:r w:rsidRPr="00CC6749">
        <w:rPr>
          <w:sz w:val="22"/>
          <w:szCs w:val="22"/>
        </w:rPr>
        <w:t>)  не более 8МБ;</w:t>
      </w:r>
    </w:p>
    <w:p w:rsidR="009A3C54" w:rsidRPr="00CC6749" w:rsidRDefault="009A3C54" w:rsidP="00031E13">
      <w:pPr>
        <w:pStyle w:val="af8"/>
        <w:numPr>
          <w:ilvl w:val="0"/>
          <w:numId w:val="26"/>
        </w:numPr>
        <w:tabs>
          <w:tab w:val="clear" w:pos="720"/>
          <w:tab w:val="left" w:pos="0"/>
        </w:tabs>
        <w:spacing w:line="240" w:lineRule="auto"/>
        <w:ind w:left="0" w:firstLine="0"/>
        <w:rPr>
          <w:sz w:val="22"/>
          <w:szCs w:val="22"/>
        </w:rPr>
      </w:pPr>
      <w:r w:rsidRPr="00CC6749">
        <w:rPr>
          <w:sz w:val="22"/>
          <w:szCs w:val="22"/>
        </w:rPr>
        <w:t xml:space="preserve">Формирование электронного пакета предложения и загрузка его в электронный сейф Организатора запроса цен производится согласно Регламенту торговой электронной площадки В2В- MRSK. Для архивирования использовать только </w:t>
      </w:r>
      <w:proofErr w:type="spellStart"/>
      <w:r w:rsidRPr="00CC6749">
        <w:rPr>
          <w:sz w:val="22"/>
          <w:szCs w:val="22"/>
        </w:rPr>
        <w:t>zip</w:t>
      </w:r>
      <w:proofErr w:type="spellEnd"/>
      <w:r w:rsidRPr="00CC6749">
        <w:rPr>
          <w:sz w:val="22"/>
          <w:szCs w:val="22"/>
        </w:rPr>
        <w:t xml:space="preserve"> –архив.</w:t>
      </w:r>
    </w:p>
    <w:p w:rsidR="009A3C54" w:rsidRPr="00CC6749" w:rsidRDefault="002E76C4" w:rsidP="009A3C54">
      <w:pPr>
        <w:pStyle w:val="af8"/>
        <w:tabs>
          <w:tab w:val="clear" w:pos="2880"/>
          <w:tab w:val="left" w:pos="0"/>
        </w:tabs>
        <w:spacing w:line="240" w:lineRule="auto"/>
        <w:ind w:left="0" w:firstLine="0"/>
        <w:rPr>
          <w:sz w:val="22"/>
          <w:szCs w:val="22"/>
        </w:rPr>
      </w:pPr>
      <w:r w:rsidRPr="00CC6749">
        <w:rPr>
          <w:snapToGrid/>
          <w:sz w:val="22"/>
          <w:szCs w:val="22"/>
        </w:rPr>
        <w:t>1.</w:t>
      </w:r>
      <w:r w:rsidR="00830470" w:rsidRPr="00CC6749">
        <w:rPr>
          <w:snapToGrid/>
          <w:sz w:val="22"/>
          <w:szCs w:val="22"/>
        </w:rPr>
        <w:t>8</w:t>
      </w:r>
      <w:r w:rsidR="0087201E">
        <w:rPr>
          <w:snapToGrid/>
          <w:sz w:val="22"/>
          <w:szCs w:val="22"/>
        </w:rPr>
        <w:t xml:space="preserve"> </w:t>
      </w:r>
      <w:r w:rsidR="009A3C54" w:rsidRPr="00CC6749">
        <w:rPr>
          <w:sz w:val="22"/>
          <w:szCs w:val="22"/>
        </w:rPr>
        <w:t>Прием коммерческих заявок будет происходить на торговой электронной площадке В2В- MRSK в виде сформированного электронного пакета коммерческого предложения.</w:t>
      </w:r>
    </w:p>
    <w:p w:rsidR="00B15A22" w:rsidRPr="00CC6749" w:rsidRDefault="00352707" w:rsidP="00B87C0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</w:rPr>
      </w:pPr>
      <w:r w:rsidRPr="00CC6749">
        <w:rPr>
          <w:rFonts w:ascii="Times New Roman" w:eastAsia="Times New Roman" w:hAnsi="Times New Roman" w:cs="Times New Roman"/>
          <w:snapToGrid w:val="0"/>
        </w:rPr>
        <w:t>Срок начала приема заявок</w:t>
      </w:r>
      <w:r w:rsidR="009717D9" w:rsidRPr="00CC6749">
        <w:rPr>
          <w:rFonts w:ascii="Times New Roman" w:eastAsia="Times New Roman" w:hAnsi="Times New Roman" w:cs="Times New Roman"/>
          <w:snapToGrid w:val="0"/>
        </w:rPr>
        <w:t xml:space="preserve"> </w:t>
      </w:r>
      <w:r w:rsidRPr="00CC6749">
        <w:rPr>
          <w:rFonts w:ascii="Times New Roman" w:eastAsia="Times New Roman" w:hAnsi="Times New Roman" w:cs="Times New Roman"/>
          <w:snapToGrid w:val="0"/>
        </w:rPr>
        <w:t>–</w:t>
      </w:r>
      <w:r w:rsidR="00582FB0">
        <w:rPr>
          <w:rFonts w:ascii="Times New Roman" w:eastAsia="Times New Roman" w:hAnsi="Times New Roman" w:cs="Times New Roman"/>
          <w:snapToGrid w:val="0"/>
        </w:rPr>
        <w:t xml:space="preserve"> 01</w:t>
      </w:r>
      <w:r w:rsidR="0050692C">
        <w:rPr>
          <w:rFonts w:ascii="Times New Roman" w:eastAsia="Times New Roman" w:hAnsi="Times New Roman" w:cs="Times New Roman"/>
          <w:snapToGrid w:val="0"/>
        </w:rPr>
        <w:t xml:space="preserve"> </w:t>
      </w:r>
      <w:r w:rsidR="00137BDF">
        <w:rPr>
          <w:rFonts w:ascii="Times New Roman" w:eastAsia="Times New Roman" w:hAnsi="Times New Roman" w:cs="Times New Roman"/>
          <w:snapToGrid w:val="0"/>
        </w:rPr>
        <w:t xml:space="preserve">июля </w:t>
      </w:r>
      <w:r w:rsidRPr="00CC6749">
        <w:rPr>
          <w:rFonts w:ascii="Times New Roman" w:eastAsia="Times New Roman" w:hAnsi="Times New Roman" w:cs="Times New Roman"/>
          <w:snapToGrid w:val="0"/>
        </w:rPr>
        <w:t>20</w:t>
      </w:r>
      <w:r w:rsidR="002C688B" w:rsidRPr="00CC6749">
        <w:rPr>
          <w:rFonts w:ascii="Times New Roman" w:eastAsia="Times New Roman" w:hAnsi="Times New Roman" w:cs="Times New Roman"/>
          <w:snapToGrid w:val="0"/>
        </w:rPr>
        <w:t>1</w:t>
      </w:r>
      <w:r w:rsidR="002A68AA" w:rsidRPr="00CC6749">
        <w:rPr>
          <w:rFonts w:ascii="Times New Roman" w:eastAsia="Times New Roman" w:hAnsi="Times New Roman" w:cs="Times New Roman"/>
          <w:snapToGrid w:val="0"/>
        </w:rPr>
        <w:t>5</w:t>
      </w:r>
      <w:r w:rsidRPr="00CC6749">
        <w:rPr>
          <w:rFonts w:ascii="Times New Roman" w:eastAsia="Times New Roman" w:hAnsi="Times New Roman" w:cs="Times New Roman"/>
          <w:snapToGrid w:val="0"/>
        </w:rPr>
        <w:t xml:space="preserve"> года.</w:t>
      </w:r>
      <w:r w:rsidR="002B0E51" w:rsidRPr="00CC6749">
        <w:rPr>
          <w:rFonts w:ascii="Times New Roman" w:eastAsia="Times New Roman" w:hAnsi="Times New Roman" w:cs="Times New Roman"/>
          <w:snapToGrid w:val="0"/>
        </w:rPr>
        <w:t xml:space="preserve"> </w:t>
      </w:r>
    </w:p>
    <w:p w:rsidR="002B0E51" w:rsidRPr="00CC6749" w:rsidRDefault="00B15A22" w:rsidP="00B87C0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</w:rPr>
      </w:pPr>
      <w:r w:rsidRPr="00CC6749">
        <w:rPr>
          <w:rFonts w:ascii="Times New Roman" w:eastAsia="Times New Roman" w:hAnsi="Times New Roman" w:cs="Times New Roman"/>
          <w:snapToGrid w:val="0"/>
        </w:rPr>
        <w:t xml:space="preserve">Срок окончания приема заявок: </w:t>
      </w:r>
      <w:proofErr w:type="gramStart"/>
      <w:r w:rsidR="002B0E51" w:rsidRPr="00CC6749">
        <w:rPr>
          <w:rFonts w:ascii="Times New Roman" w:eastAsia="Times New Roman" w:hAnsi="Times New Roman" w:cs="Times New Roman"/>
          <w:snapToGrid w:val="0"/>
        </w:rPr>
        <w:t>Организатор запроса цен заканчивает прием коммерческих заявок в электронном виде в 1</w:t>
      </w:r>
      <w:r w:rsidR="009A148E">
        <w:rPr>
          <w:rFonts w:ascii="Times New Roman" w:eastAsia="Times New Roman" w:hAnsi="Times New Roman" w:cs="Times New Roman"/>
          <w:snapToGrid w:val="0"/>
        </w:rPr>
        <w:t>1</w:t>
      </w:r>
      <w:r w:rsidR="002B0E51" w:rsidRPr="00CC6749">
        <w:rPr>
          <w:rFonts w:ascii="Times New Roman" w:eastAsia="Times New Roman" w:hAnsi="Times New Roman" w:cs="Times New Roman"/>
          <w:snapToGrid w:val="0"/>
        </w:rPr>
        <w:t xml:space="preserve"> часов 00 минут по московскому времени</w:t>
      </w:r>
      <w:r w:rsidR="00137BDF">
        <w:rPr>
          <w:rFonts w:ascii="Times New Roman" w:eastAsia="Times New Roman" w:hAnsi="Times New Roman" w:cs="Times New Roman"/>
          <w:snapToGrid w:val="0"/>
        </w:rPr>
        <w:t xml:space="preserve"> </w:t>
      </w:r>
      <w:r w:rsidR="009A148E">
        <w:rPr>
          <w:rFonts w:ascii="Times New Roman" w:eastAsia="Times New Roman" w:hAnsi="Times New Roman" w:cs="Times New Roman"/>
          <w:snapToGrid w:val="0"/>
        </w:rPr>
        <w:t>08</w:t>
      </w:r>
      <w:r w:rsidR="002B0E51" w:rsidRPr="00CC6749">
        <w:rPr>
          <w:rFonts w:ascii="Times New Roman" w:eastAsia="Times New Roman" w:hAnsi="Times New Roman" w:cs="Times New Roman"/>
          <w:snapToGrid w:val="0"/>
        </w:rPr>
        <w:t xml:space="preserve"> </w:t>
      </w:r>
      <w:r w:rsidR="00137BDF">
        <w:rPr>
          <w:rFonts w:ascii="Times New Roman" w:eastAsia="Times New Roman" w:hAnsi="Times New Roman" w:cs="Times New Roman"/>
          <w:snapToGrid w:val="0"/>
        </w:rPr>
        <w:t>июля</w:t>
      </w:r>
      <w:r w:rsidR="00830470" w:rsidRPr="00CC6749">
        <w:rPr>
          <w:rFonts w:ascii="Times New Roman" w:eastAsia="Times New Roman" w:hAnsi="Times New Roman" w:cs="Times New Roman"/>
          <w:snapToGrid w:val="0"/>
        </w:rPr>
        <w:t xml:space="preserve"> </w:t>
      </w:r>
      <w:r w:rsidR="002A68AA" w:rsidRPr="00CC6749">
        <w:rPr>
          <w:rFonts w:ascii="Times New Roman" w:eastAsia="Times New Roman" w:hAnsi="Times New Roman" w:cs="Times New Roman"/>
          <w:snapToGrid w:val="0"/>
        </w:rPr>
        <w:t>2015</w:t>
      </w:r>
      <w:r w:rsidR="002B0E51" w:rsidRPr="00CC6749">
        <w:rPr>
          <w:rFonts w:ascii="Times New Roman" w:eastAsia="Times New Roman" w:hAnsi="Times New Roman" w:cs="Times New Roman"/>
          <w:snapToGrid w:val="0"/>
        </w:rPr>
        <w:t xml:space="preserve"> года и начинает процедуру их вскрытия в 1</w:t>
      </w:r>
      <w:r w:rsidR="009A148E">
        <w:rPr>
          <w:rFonts w:ascii="Times New Roman" w:eastAsia="Times New Roman" w:hAnsi="Times New Roman" w:cs="Times New Roman"/>
          <w:snapToGrid w:val="0"/>
        </w:rPr>
        <w:t>2</w:t>
      </w:r>
      <w:r w:rsidR="002B0E51" w:rsidRPr="00CC6749">
        <w:rPr>
          <w:rFonts w:ascii="Times New Roman" w:eastAsia="Times New Roman" w:hAnsi="Times New Roman" w:cs="Times New Roman"/>
          <w:snapToGrid w:val="0"/>
        </w:rPr>
        <w:t xml:space="preserve"> часов 00 минут по московскому времени </w:t>
      </w:r>
      <w:r w:rsidR="009A148E">
        <w:rPr>
          <w:rFonts w:ascii="Times New Roman" w:eastAsia="Times New Roman" w:hAnsi="Times New Roman" w:cs="Times New Roman"/>
          <w:snapToGrid w:val="0"/>
        </w:rPr>
        <w:t>08</w:t>
      </w:r>
      <w:r w:rsidR="00137BDF">
        <w:rPr>
          <w:rFonts w:ascii="Times New Roman" w:eastAsia="Times New Roman" w:hAnsi="Times New Roman" w:cs="Times New Roman"/>
          <w:snapToGrid w:val="0"/>
        </w:rPr>
        <w:t xml:space="preserve"> июля</w:t>
      </w:r>
      <w:r w:rsidR="00830470" w:rsidRPr="00CC6749">
        <w:rPr>
          <w:rFonts w:ascii="Times New Roman" w:eastAsia="Times New Roman" w:hAnsi="Times New Roman" w:cs="Times New Roman"/>
          <w:snapToGrid w:val="0"/>
        </w:rPr>
        <w:t xml:space="preserve"> </w:t>
      </w:r>
      <w:r w:rsidR="002B0E51" w:rsidRPr="00CC6749">
        <w:rPr>
          <w:rFonts w:ascii="Times New Roman" w:eastAsia="Times New Roman" w:hAnsi="Times New Roman" w:cs="Times New Roman"/>
          <w:snapToGrid w:val="0"/>
        </w:rPr>
        <w:t>201</w:t>
      </w:r>
      <w:r w:rsidR="002A68AA" w:rsidRPr="00CC6749">
        <w:rPr>
          <w:rFonts w:ascii="Times New Roman" w:eastAsia="Times New Roman" w:hAnsi="Times New Roman" w:cs="Times New Roman"/>
          <w:snapToGrid w:val="0"/>
        </w:rPr>
        <w:t>5</w:t>
      </w:r>
      <w:r w:rsidR="002B0E51" w:rsidRPr="00CC6749">
        <w:rPr>
          <w:rFonts w:ascii="Times New Roman" w:eastAsia="Times New Roman" w:hAnsi="Times New Roman" w:cs="Times New Roman"/>
          <w:snapToGrid w:val="0"/>
        </w:rPr>
        <w:t xml:space="preserve"> года на электронной торговой площадке B2B- MRSK в соответствии с правилами и Инструкциями по проведению закупочных процедур, размещенных на сайте Системы  ЭТП</w:t>
      </w:r>
      <w:proofErr w:type="gramEnd"/>
      <w:r w:rsidR="002B0E51" w:rsidRPr="00CC6749">
        <w:rPr>
          <w:rFonts w:ascii="Times New Roman" w:eastAsia="Times New Roman" w:hAnsi="Times New Roman" w:cs="Times New Roman"/>
          <w:snapToGrid w:val="0"/>
        </w:rPr>
        <w:t xml:space="preserve"> «B2B- MRSK».</w:t>
      </w:r>
    </w:p>
    <w:p w:rsidR="00E244B2" w:rsidRPr="00CC6749" w:rsidRDefault="002E76C4" w:rsidP="002E76C4">
      <w:pPr>
        <w:pStyle w:val="afd"/>
        <w:tabs>
          <w:tab w:val="clear" w:pos="1134"/>
          <w:tab w:val="left" w:pos="709"/>
        </w:tabs>
        <w:spacing w:line="240" w:lineRule="auto"/>
        <w:ind w:firstLine="0"/>
        <w:rPr>
          <w:sz w:val="22"/>
          <w:szCs w:val="22"/>
        </w:rPr>
      </w:pPr>
      <w:r w:rsidRPr="00CC6749">
        <w:rPr>
          <w:sz w:val="22"/>
          <w:szCs w:val="22"/>
        </w:rPr>
        <w:tab/>
      </w:r>
      <w:r w:rsidR="00830470" w:rsidRPr="00CC6749">
        <w:rPr>
          <w:sz w:val="22"/>
          <w:szCs w:val="22"/>
        </w:rPr>
        <w:t>Предполагается, что рассмотрение коммерческих предложений и подведения итогов закупки состоится не позднее 17 час</w:t>
      </w:r>
      <w:r w:rsidR="00B753F9">
        <w:rPr>
          <w:sz w:val="22"/>
          <w:szCs w:val="22"/>
        </w:rPr>
        <w:t xml:space="preserve">ов 00 минут (местного времени) </w:t>
      </w:r>
      <w:r w:rsidR="009A148E">
        <w:rPr>
          <w:sz w:val="22"/>
          <w:szCs w:val="22"/>
        </w:rPr>
        <w:t>10</w:t>
      </w:r>
      <w:r w:rsidR="00137BDF">
        <w:rPr>
          <w:sz w:val="22"/>
          <w:szCs w:val="22"/>
        </w:rPr>
        <w:t xml:space="preserve"> августа</w:t>
      </w:r>
      <w:r w:rsidR="00B753F9">
        <w:rPr>
          <w:sz w:val="22"/>
          <w:szCs w:val="22"/>
        </w:rPr>
        <w:t xml:space="preserve"> </w:t>
      </w:r>
      <w:r w:rsidR="00830470" w:rsidRPr="00CC6749">
        <w:rPr>
          <w:sz w:val="22"/>
          <w:szCs w:val="22"/>
        </w:rPr>
        <w:t xml:space="preserve">2015 года по адресу, г. Калининград ул. </w:t>
      </w:r>
      <w:proofErr w:type="gramStart"/>
      <w:r w:rsidR="00830470" w:rsidRPr="00CC6749">
        <w:rPr>
          <w:sz w:val="22"/>
          <w:szCs w:val="22"/>
        </w:rPr>
        <w:t>Театральная</w:t>
      </w:r>
      <w:proofErr w:type="gramEnd"/>
      <w:r w:rsidR="00830470" w:rsidRPr="00CC6749">
        <w:rPr>
          <w:sz w:val="22"/>
          <w:szCs w:val="22"/>
        </w:rPr>
        <w:t xml:space="preserve"> 34, </w:t>
      </w:r>
      <w:proofErr w:type="spellStart"/>
      <w:r w:rsidR="00830470" w:rsidRPr="00CC6749">
        <w:rPr>
          <w:sz w:val="22"/>
          <w:szCs w:val="22"/>
        </w:rPr>
        <w:t>каб</w:t>
      </w:r>
      <w:proofErr w:type="spellEnd"/>
      <w:r w:rsidR="00830470" w:rsidRPr="00CC6749">
        <w:rPr>
          <w:sz w:val="22"/>
          <w:szCs w:val="22"/>
        </w:rPr>
        <w:t>. 313. Закупочная комиссия в особых случаях может изменить  данный срок в меньшую или большую сторону</w:t>
      </w:r>
      <w:r w:rsidR="00B87C02" w:rsidRPr="00CC6749">
        <w:rPr>
          <w:sz w:val="22"/>
          <w:szCs w:val="22"/>
        </w:rPr>
        <w:t>.</w:t>
      </w:r>
      <w:r w:rsidRPr="00CC6749">
        <w:rPr>
          <w:sz w:val="22"/>
          <w:szCs w:val="22"/>
        </w:rPr>
        <w:t xml:space="preserve"> </w:t>
      </w:r>
    </w:p>
    <w:p w:rsidR="002E76C4" w:rsidRPr="00CC6749" w:rsidRDefault="002D23EB" w:rsidP="002E76C4">
      <w:pPr>
        <w:pStyle w:val="afd"/>
        <w:tabs>
          <w:tab w:val="clear" w:pos="1134"/>
          <w:tab w:val="left" w:pos="709"/>
        </w:tabs>
        <w:spacing w:line="240" w:lineRule="auto"/>
        <w:ind w:firstLine="0"/>
        <w:rPr>
          <w:i/>
          <w:sz w:val="22"/>
          <w:szCs w:val="22"/>
        </w:rPr>
      </w:pPr>
      <w:r w:rsidRPr="00CC6749">
        <w:rPr>
          <w:sz w:val="22"/>
          <w:szCs w:val="22"/>
        </w:rPr>
        <w:tab/>
      </w:r>
      <w:r w:rsidR="002E76C4" w:rsidRPr="00CC6749">
        <w:rPr>
          <w:i/>
          <w:sz w:val="22"/>
          <w:szCs w:val="22"/>
        </w:rPr>
        <w:t>Единственным критерием для определения Победителя является наименьшая цена</w:t>
      </w:r>
      <w:r w:rsidR="002E76C4" w:rsidRPr="00CC6749">
        <w:rPr>
          <w:sz w:val="22"/>
          <w:szCs w:val="22"/>
        </w:rPr>
        <w:t xml:space="preserve"> </w:t>
      </w:r>
      <w:r w:rsidR="002E76C4" w:rsidRPr="00CC6749">
        <w:rPr>
          <w:i/>
          <w:sz w:val="22"/>
          <w:szCs w:val="22"/>
        </w:rPr>
        <w:t>предложения при условии соответствия самого предложения и предлагаемой продукции  условиям настоящего запроса цен.</w:t>
      </w:r>
    </w:p>
    <w:p w:rsidR="00291E8E" w:rsidRPr="00CC6749" w:rsidRDefault="009153E7" w:rsidP="004D6ECE">
      <w:pPr>
        <w:pStyle w:val="afd"/>
        <w:tabs>
          <w:tab w:val="clear" w:pos="1134"/>
          <w:tab w:val="left" w:pos="1260"/>
        </w:tabs>
        <w:spacing w:line="240" w:lineRule="auto"/>
        <w:ind w:firstLine="0"/>
        <w:rPr>
          <w:sz w:val="22"/>
          <w:szCs w:val="22"/>
        </w:rPr>
      </w:pPr>
      <w:r w:rsidRPr="00CC6749">
        <w:rPr>
          <w:sz w:val="22"/>
          <w:szCs w:val="22"/>
        </w:rPr>
        <w:t>1.</w:t>
      </w:r>
      <w:r w:rsidR="004763E5" w:rsidRPr="00CC6749">
        <w:rPr>
          <w:sz w:val="22"/>
          <w:szCs w:val="22"/>
        </w:rPr>
        <w:t>9</w:t>
      </w:r>
      <w:proofErr w:type="gramStart"/>
      <w:r w:rsidR="0087201E">
        <w:rPr>
          <w:sz w:val="22"/>
          <w:szCs w:val="22"/>
        </w:rPr>
        <w:t xml:space="preserve"> </w:t>
      </w:r>
      <w:r w:rsidR="00402FE8" w:rsidRPr="00CC6749">
        <w:rPr>
          <w:sz w:val="22"/>
          <w:szCs w:val="22"/>
        </w:rPr>
        <w:t>П</w:t>
      </w:r>
      <w:proofErr w:type="gramEnd"/>
      <w:r w:rsidR="00402FE8" w:rsidRPr="00CC6749">
        <w:rPr>
          <w:sz w:val="22"/>
          <w:szCs w:val="22"/>
        </w:rPr>
        <w:t>ри проведении запроса цен допускается проведение аукционной процедуры понижения цены – переторжк</w:t>
      </w:r>
      <w:r w:rsidR="00291E8E" w:rsidRPr="00CC6749">
        <w:rPr>
          <w:sz w:val="22"/>
          <w:szCs w:val="22"/>
        </w:rPr>
        <w:t>а (</w:t>
      </w:r>
      <w:r w:rsidR="009D08D5" w:rsidRPr="00CC6749">
        <w:rPr>
          <w:sz w:val="22"/>
          <w:szCs w:val="22"/>
        </w:rPr>
        <w:t xml:space="preserve">раздел </w:t>
      </w:r>
      <w:r w:rsidR="00291E8E" w:rsidRPr="00CC6749">
        <w:rPr>
          <w:sz w:val="22"/>
          <w:szCs w:val="22"/>
        </w:rPr>
        <w:t>5</w:t>
      </w:r>
      <w:r w:rsidR="009D08D5" w:rsidRPr="00CC6749">
        <w:rPr>
          <w:sz w:val="22"/>
          <w:szCs w:val="22"/>
        </w:rPr>
        <w:t xml:space="preserve"> настоящей закупочной документации</w:t>
      </w:r>
      <w:r w:rsidR="00291E8E" w:rsidRPr="00CC6749">
        <w:rPr>
          <w:sz w:val="22"/>
          <w:szCs w:val="22"/>
        </w:rPr>
        <w:t>).</w:t>
      </w:r>
    </w:p>
    <w:p w:rsidR="00291E8E" w:rsidRPr="00CC6749" w:rsidRDefault="009153E7" w:rsidP="004D6ECE">
      <w:pPr>
        <w:pStyle w:val="afd"/>
        <w:tabs>
          <w:tab w:val="clear" w:pos="1134"/>
          <w:tab w:val="left" w:pos="1260"/>
        </w:tabs>
        <w:spacing w:line="240" w:lineRule="auto"/>
        <w:ind w:firstLine="0"/>
        <w:rPr>
          <w:sz w:val="22"/>
          <w:szCs w:val="22"/>
        </w:rPr>
      </w:pPr>
      <w:r w:rsidRPr="00CC6749">
        <w:rPr>
          <w:sz w:val="22"/>
          <w:szCs w:val="22"/>
        </w:rPr>
        <w:t>1.1</w:t>
      </w:r>
      <w:r w:rsidR="004763E5" w:rsidRPr="00CC6749">
        <w:rPr>
          <w:sz w:val="22"/>
          <w:szCs w:val="22"/>
        </w:rPr>
        <w:t>0</w:t>
      </w:r>
      <w:proofErr w:type="gramStart"/>
      <w:r w:rsidR="0087201E">
        <w:rPr>
          <w:sz w:val="22"/>
          <w:szCs w:val="22"/>
        </w:rPr>
        <w:t xml:space="preserve"> </w:t>
      </w:r>
      <w:r w:rsidR="00291E8E" w:rsidRPr="00CC6749">
        <w:rPr>
          <w:sz w:val="22"/>
          <w:szCs w:val="22"/>
        </w:rPr>
        <w:t>В</w:t>
      </w:r>
      <w:proofErr w:type="gramEnd"/>
      <w:r w:rsidR="00291E8E" w:rsidRPr="00CC6749">
        <w:rPr>
          <w:sz w:val="22"/>
          <w:szCs w:val="22"/>
        </w:rPr>
        <w:t xml:space="preserve"> течение не более чем </w:t>
      </w:r>
      <w:r w:rsidR="007271BF">
        <w:rPr>
          <w:sz w:val="22"/>
          <w:szCs w:val="22"/>
        </w:rPr>
        <w:t>20</w:t>
      </w:r>
      <w:r w:rsidR="00291E8E" w:rsidRPr="00CC6749">
        <w:rPr>
          <w:sz w:val="22"/>
          <w:szCs w:val="22"/>
        </w:rPr>
        <w:t xml:space="preserve"> дней после определения Победителя</w:t>
      </w:r>
      <w:r w:rsidR="002E76C4" w:rsidRPr="00CC6749">
        <w:rPr>
          <w:sz w:val="22"/>
          <w:szCs w:val="22"/>
        </w:rPr>
        <w:t xml:space="preserve">, </w:t>
      </w:r>
      <w:r w:rsidR="00291E8E" w:rsidRPr="00CC6749">
        <w:rPr>
          <w:sz w:val="22"/>
          <w:szCs w:val="22"/>
        </w:rPr>
        <w:t xml:space="preserve"> Заказчик подпишет Договор  на условиях настоящего запроса цен и предложения Победителя.</w:t>
      </w:r>
    </w:p>
    <w:p w:rsidR="00291E8E" w:rsidRPr="00CC6749" w:rsidRDefault="009153E7" w:rsidP="002E76C4">
      <w:pPr>
        <w:pStyle w:val="afd"/>
        <w:tabs>
          <w:tab w:val="clear" w:pos="1134"/>
          <w:tab w:val="left" w:pos="709"/>
          <w:tab w:val="left" w:pos="1276"/>
        </w:tabs>
        <w:spacing w:line="240" w:lineRule="auto"/>
        <w:ind w:right="-54" w:firstLine="0"/>
        <w:rPr>
          <w:sz w:val="22"/>
          <w:szCs w:val="22"/>
        </w:rPr>
      </w:pPr>
      <w:r w:rsidRPr="00CC6749">
        <w:rPr>
          <w:sz w:val="22"/>
          <w:szCs w:val="22"/>
        </w:rPr>
        <w:t>1.1</w:t>
      </w:r>
      <w:r w:rsidR="004763E5" w:rsidRPr="00CC6749">
        <w:rPr>
          <w:sz w:val="22"/>
          <w:szCs w:val="22"/>
        </w:rPr>
        <w:t>1</w:t>
      </w:r>
      <w:r w:rsidR="007271BF">
        <w:rPr>
          <w:sz w:val="22"/>
          <w:szCs w:val="22"/>
        </w:rPr>
        <w:t xml:space="preserve"> </w:t>
      </w:r>
      <w:r w:rsidR="00291E8E" w:rsidRPr="00CC6749">
        <w:rPr>
          <w:sz w:val="22"/>
          <w:szCs w:val="22"/>
        </w:rPr>
        <w:t xml:space="preserve">Данная закупка </w:t>
      </w:r>
      <w:r w:rsidR="003F2BB0" w:rsidRPr="00CC6749">
        <w:rPr>
          <w:sz w:val="22"/>
          <w:szCs w:val="22"/>
        </w:rPr>
        <w:t xml:space="preserve">открытого запроса цен </w:t>
      </w:r>
      <w:r w:rsidR="00291E8E" w:rsidRPr="00CC6749">
        <w:rPr>
          <w:sz w:val="22"/>
          <w:szCs w:val="22"/>
        </w:rPr>
        <w:t xml:space="preserve">не является торгами (конкурсом,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Данная процедура запроса </w:t>
      </w:r>
      <w:r w:rsidR="00544824" w:rsidRPr="00CC6749">
        <w:rPr>
          <w:sz w:val="22"/>
          <w:szCs w:val="22"/>
        </w:rPr>
        <w:t xml:space="preserve">цен </w:t>
      </w:r>
      <w:r w:rsidR="00291E8E" w:rsidRPr="00CC6749">
        <w:rPr>
          <w:sz w:val="22"/>
          <w:szCs w:val="22"/>
        </w:rPr>
        <w:t>также не является публичным конкурсом и не регулируется статьями 1057-1061 части второй Гражданского кодекса Российской Федерации. Организатор имеет право отказаться от всех полученных предложений по любой причине или прекратить процедуру запроса цен в любой момент, не неся при этом никакой ответственности перед Участниками.</w:t>
      </w:r>
    </w:p>
    <w:p w:rsidR="009153E7" w:rsidRPr="00CC6749" w:rsidRDefault="009153E7" w:rsidP="004D6ECE">
      <w:pPr>
        <w:pStyle w:val="a1"/>
        <w:numPr>
          <w:ilvl w:val="0"/>
          <w:numId w:val="0"/>
        </w:numPr>
        <w:spacing w:line="240" w:lineRule="auto"/>
        <w:rPr>
          <w:bCs/>
          <w:sz w:val="22"/>
          <w:szCs w:val="22"/>
        </w:rPr>
      </w:pPr>
      <w:r w:rsidRPr="00CC6749">
        <w:rPr>
          <w:bCs/>
          <w:sz w:val="22"/>
          <w:szCs w:val="22"/>
        </w:rPr>
        <w:t>1.1</w:t>
      </w:r>
      <w:r w:rsidR="004763E5" w:rsidRPr="00CC6749">
        <w:rPr>
          <w:bCs/>
          <w:sz w:val="22"/>
          <w:szCs w:val="22"/>
        </w:rPr>
        <w:t>2</w:t>
      </w:r>
      <w:r w:rsidR="007271BF">
        <w:rPr>
          <w:bCs/>
          <w:sz w:val="22"/>
          <w:szCs w:val="22"/>
        </w:rPr>
        <w:t xml:space="preserve"> </w:t>
      </w:r>
      <w:r w:rsidRPr="00CC6749">
        <w:rPr>
          <w:bCs/>
          <w:sz w:val="22"/>
          <w:szCs w:val="22"/>
        </w:rPr>
        <w:t>Коммерческое предложение должно быть действительным в течение срока, указанного Участником в письме о подаче оферты. В любом случае</w:t>
      </w:r>
      <w:r w:rsidR="002C688B" w:rsidRPr="00CC6749">
        <w:rPr>
          <w:bCs/>
          <w:sz w:val="22"/>
          <w:szCs w:val="22"/>
        </w:rPr>
        <w:t>,</w:t>
      </w:r>
      <w:r w:rsidRPr="00CC6749">
        <w:rPr>
          <w:bCs/>
          <w:sz w:val="22"/>
          <w:szCs w:val="22"/>
        </w:rPr>
        <w:t xml:space="preserve"> этот срок не должен быть менее чем </w:t>
      </w:r>
      <w:r w:rsidR="00705E2E" w:rsidRPr="00CC6749">
        <w:rPr>
          <w:b/>
          <w:bCs/>
          <w:sz w:val="22"/>
          <w:szCs w:val="22"/>
        </w:rPr>
        <w:t>6</w:t>
      </w:r>
      <w:r w:rsidRPr="00CC6749">
        <w:rPr>
          <w:b/>
          <w:bCs/>
          <w:sz w:val="22"/>
          <w:szCs w:val="22"/>
        </w:rPr>
        <w:t xml:space="preserve">0 </w:t>
      </w:r>
      <w:r w:rsidRPr="00CC6749">
        <w:rPr>
          <w:bCs/>
          <w:sz w:val="22"/>
          <w:szCs w:val="22"/>
        </w:rPr>
        <w:t>календарных дней со дня, следующего за днем окончания приема предложений.</w:t>
      </w:r>
    </w:p>
    <w:p w:rsidR="009153E7" w:rsidRPr="00CC6749" w:rsidRDefault="009153E7" w:rsidP="004D6ECE">
      <w:pPr>
        <w:pStyle w:val="afd"/>
        <w:tabs>
          <w:tab w:val="clear" w:pos="1134"/>
          <w:tab w:val="left" w:pos="567"/>
        </w:tabs>
        <w:spacing w:line="240" w:lineRule="auto"/>
        <w:ind w:firstLine="0"/>
        <w:rPr>
          <w:sz w:val="22"/>
          <w:szCs w:val="22"/>
        </w:rPr>
      </w:pPr>
      <w:r w:rsidRPr="00CC6749">
        <w:rPr>
          <w:sz w:val="22"/>
          <w:szCs w:val="22"/>
        </w:rPr>
        <w:t>1.1</w:t>
      </w:r>
      <w:r w:rsidR="007271BF">
        <w:rPr>
          <w:sz w:val="22"/>
          <w:szCs w:val="22"/>
        </w:rPr>
        <w:t>3</w:t>
      </w:r>
      <w:r w:rsidR="009717D9" w:rsidRPr="00CC6749">
        <w:rPr>
          <w:sz w:val="22"/>
          <w:szCs w:val="22"/>
        </w:rPr>
        <w:tab/>
      </w:r>
      <w:r w:rsidRPr="00CC6749">
        <w:rPr>
          <w:sz w:val="22"/>
          <w:szCs w:val="22"/>
        </w:rPr>
        <w:t xml:space="preserve">Предложение должно быть подано на русском языке. </w:t>
      </w:r>
    </w:p>
    <w:p w:rsidR="009153E7" w:rsidRPr="00CC6749" w:rsidRDefault="009153E7" w:rsidP="004D6ECE">
      <w:pPr>
        <w:pStyle w:val="afd"/>
        <w:tabs>
          <w:tab w:val="clear" w:pos="1134"/>
          <w:tab w:val="left" w:pos="567"/>
        </w:tabs>
        <w:spacing w:line="240" w:lineRule="auto"/>
        <w:ind w:firstLine="0"/>
        <w:rPr>
          <w:sz w:val="22"/>
          <w:szCs w:val="22"/>
        </w:rPr>
      </w:pPr>
      <w:r w:rsidRPr="00CC6749">
        <w:rPr>
          <w:sz w:val="22"/>
          <w:szCs w:val="22"/>
        </w:rPr>
        <w:t>1.</w:t>
      </w:r>
      <w:r w:rsidR="002E76C4" w:rsidRPr="00CC6749">
        <w:rPr>
          <w:sz w:val="22"/>
          <w:szCs w:val="22"/>
        </w:rPr>
        <w:t>1</w:t>
      </w:r>
      <w:r w:rsidR="007271BF">
        <w:rPr>
          <w:sz w:val="22"/>
          <w:szCs w:val="22"/>
        </w:rPr>
        <w:t>4</w:t>
      </w:r>
      <w:proofErr w:type="gramStart"/>
      <w:r w:rsidR="007271BF">
        <w:rPr>
          <w:sz w:val="22"/>
          <w:szCs w:val="22"/>
        </w:rPr>
        <w:t xml:space="preserve"> </w:t>
      </w:r>
      <w:r w:rsidRPr="00CC6749">
        <w:rPr>
          <w:sz w:val="22"/>
          <w:szCs w:val="22"/>
        </w:rPr>
        <w:t>В</w:t>
      </w:r>
      <w:proofErr w:type="gramEnd"/>
      <w:r w:rsidRPr="00CC6749">
        <w:rPr>
          <w:sz w:val="22"/>
          <w:szCs w:val="22"/>
        </w:rPr>
        <w:t xml:space="preserve">се цены должны быть выражены в российских рублях. </w:t>
      </w:r>
    </w:p>
    <w:p w:rsidR="009153E7" w:rsidRPr="00CC6749" w:rsidRDefault="004D6ECE" w:rsidP="004D6ECE">
      <w:pPr>
        <w:pStyle w:val="afd"/>
        <w:tabs>
          <w:tab w:val="clear" w:pos="1134"/>
          <w:tab w:val="left" w:pos="567"/>
        </w:tabs>
        <w:spacing w:line="240" w:lineRule="auto"/>
        <w:ind w:firstLine="0"/>
        <w:rPr>
          <w:sz w:val="22"/>
          <w:szCs w:val="22"/>
        </w:rPr>
      </w:pPr>
      <w:r w:rsidRPr="00CC6749">
        <w:rPr>
          <w:sz w:val="22"/>
          <w:szCs w:val="22"/>
        </w:rPr>
        <w:t>1.</w:t>
      </w:r>
      <w:r w:rsidR="002E76C4" w:rsidRPr="00CC6749">
        <w:rPr>
          <w:sz w:val="22"/>
          <w:szCs w:val="22"/>
        </w:rPr>
        <w:t>1</w:t>
      </w:r>
      <w:r w:rsidR="007271BF">
        <w:rPr>
          <w:sz w:val="22"/>
          <w:szCs w:val="22"/>
        </w:rPr>
        <w:t>5</w:t>
      </w:r>
      <w:proofErr w:type="gramStart"/>
      <w:r w:rsidR="007271BF">
        <w:rPr>
          <w:sz w:val="22"/>
          <w:szCs w:val="22"/>
        </w:rPr>
        <w:t xml:space="preserve"> </w:t>
      </w:r>
      <w:r w:rsidR="009153E7" w:rsidRPr="00CC6749">
        <w:rPr>
          <w:sz w:val="22"/>
          <w:szCs w:val="22"/>
        </w:rPr>
        <w:t>Н</w:t>
      </w:r>
      <w:proofErr w:type="gramEnd"/>
      <w:r w:rsidR="009153E7" w:rsidRPr="00CC6749">
        <w:rPr>
          <w:sz w:val="22"/>
          <w:szCs w:val="22"/>
        </w:rPr>
        <w:t>е допускается подача предложений на отдельные позиции или часть объема.</w:t>
      </w:r>
    </w:p>
    <w:p w:rsidR="00F1050F" w:rsidRPr="00CC6749" w:rsidRDefault="009153E7" w:rsidP="00F1050F">
      <w:pPr>
        <w:pStyle w:val="afb"/>
        <w:numPr>
          <w:ilvl w:val="0"/>
          <w:numId w:val="31"/>
        </w:numPr>
        <w:tabs>
          <w:tab w:val="clear" w:pos="1800"/>
          <w:tab w:val="num" w:pos="567"/>
        </w:tabs>
        <w:spacing w:line="240" w:lineRule="auto"/>
        <w:ind w:left="0" w:firstLine="0"/>
        <w:rPr>
          <w:snapToGrid/>
          <w:sz w:val="22"/>
          <w:szCs w:val="22"/>
        </w:rPr>
      </w:pPr>
      <w:r w:rsidRPr="00CC6749">
        <w:rPr>
          <w:snapToGrid/>
          <w:sz w:val="22"/>
          <w:szCs w:val="22"/>
        </w:rPr>
        <w:t xml:space="preserve">По техническим вопросам по закупаемой продукции обращаться к </w:t>
      </w:r>
      <w:r w:rsidR="00B83C54" w:rsidRPr="00B83C54">
        <w:rPr>
          <w:snapToGrid/>
          <w:sz w:val="22"/>
          <w:szCs w:val="22"/>
        </w:rPr>
        <w:t>техническ</w:t>
      </w:r>
      <w:r w:rsidR="00B83C54">
        <w:rPr>
          <w:snapToGrid/>
          <w:sz w:val="22"/>
          <w:szCs w:val="22"/>
        </w:rPr>
        <w:t>ому</w:t>
      </w:r>
      <w:r w:rsidR="00B83C54" w:rsidRPr="00B83C54">
        <w:rPr>
          <w:snapToGrid/>
          <w:sz w:val="22"/>
          <w:szCs w:val="22"/>
        </w:rPr>
        <w:t xml:space="preserve"> директор</w:t>
      </w:r>
      <w:r w:rsidR="00B83C54">
        <w:rPr>
          <w:snapToGrid/>
          <w:sz w:val="22"/>
          <w:szCs w:val="22"/>
        </w:rPr>
        <w:t>у</w:t>
      </w:r>
      <w:r w:rsidR="001C4073" w:rsidRPr="00CC6749">
        <w:rPr>
          <w:snapToGrid/>
          <w:sz w:val="22"/>
          <w:szCs w:val="22"/>
        </w:rPr>
        <w:t xml:space="preserve"> ОАО «</w:t>
      </w:r>
      <w:proofErr w:type="spellStart"/>
      <w:r w:rsidR="001C4073" w:rsidRPr="00CC6749">
        <w:rPr>
          <w:snapToGrid/>
          <w:sz w:val="22"/>
          <w:szCs w:val="22"/>
        </w:rPr>
        <w:t>Янтарьэнергосервис</w:t>
      </w:r>
      <w:proofErr w:type="spellEnd"/>
      <w:r w:rsidR="001C4073" w:rsidRPr="00CC6749">
        <w:rPr>
          <w:snapToGrid/>
          <w:sz w:val="22"/>
          <w:szCs w:val="22"/>
        </w:rPr>
        <w:t xml:space="preserve">» </w:t>
      </w:r>
      <w:proofErr w:type="spellStart"/>
      <w:r w:rsidR="00F16B6A">
        <w:rPr>
          <w:snapToGrid/>
          <w:sz w:val="22"/>
          <w:szCs w:val="22"/>
        </w:rPr>
        <w:t>Лукьян</w:t>
      </w:r>
      <w:r w:rsidR="00B83C54" w:rsidRPr="00B83C54">
        <w:rPr>
          <w:snapToGrid/>
          <w:sz w:val="22"/>
          <w:szCs w:val="22"/>
        </w:rPr>
        <w:t>ц</w:t>
      </w:r>
      <w:r w:rsidR="00F16B6A">
        <w:rPr>
          <w:snapToGrid/>
          <w:sz w:val="22"/>
          <w:szCs w:val="22"/>
        </w:rPr>
        <w:t>у</w:t>
      </w:r>
      <w:proofErr w:type="spellEnd"/>
      <w:r w:rsidR="00F16B6A">
        <w:rPr>
          <w:snapToGrid/>
          <w:sz w:val="22"/>
          <w:szCs w:val="22"/>
        </w:rPr>
        <w:t xml:space="preserve"> Юрию</w:t>
      </w:r>
      <w:r w:rsidR="00B83C54" w:rsidRPr="00B83C54">
        <w:rPr>
          <w:snapToGrid/>
          <w:sz w:val="22"/>
          <w:szCs w:val="22"/>
        </w:rPr>
        <w:t xml:space="preserve"> Игоревич</w:t>
      </w:r>
      <w:r w:rsidR="00F16B6A">
        <w:rPr>
          <w:snapToGrid/>
          <w:sz w:val="22"/>
          <w:szCs w:val="22"/>
        </w:rPr>
        <w:t>у</w:t>
      </w:r>
      <w:r w:rsidR="00F1050F" w:rsidRPr="00CC6749">
        <w:rPr>
          <w:snapToGrid/>
          <w:sz w:val="22"/>
          <w:szCs w:val="22"/>
        </w:rPr>
        <w:t>, тел. (4012) 611-700</w:t>
      </w:r>
      <w:r w:rsidR="00BD1BD9">
        <w:rPr>
          <w:snapToGrid/>
          <w:sz w:val="22"/>
          <w:szCs w:val="22"/>
        </w:rPr>
        <w:t>.</w:t>
      </w:r>
    </w:p>
    <w:p w:rsidR="009153E7" w:rsidRPr="00CC6749" w:rsidRDefault="009153E7" w:rsidP="00A45865">
      <w:pPr>
        <w:pStyle w:val="afd"/>
        <w:numPr>
          <w:ilvl w:val="0"/>
          <w:numId w:val="24"/>
        </w:numPr>
        <w:tabs>
          <w:tab w:val="left" w:pos="709"/>
        </w:tabs>
        <w:spacing w:line="240" w:lineRule="auto"/>
        <w:ind w:left="0" w:right="-54" w:firstLine="0"/>
        <w:rPr>
          <w:sz w:val="22"/>
          <w:szCs w:val="22"/>
        </w:rPr>
      </w:pPr>
      <w:r w:rsidRPr="00CC6749">
        <w:rPr>
          <w:sz w:val="22"/>
          <w:szCs w:val="22"/>
        </w:rPr>
        <w:lastRenderedPageBreak/>
        <w:t>По вопроса</w:t>
      </w:r>
      <w:r w:rsidR="009D08D5" w:rsidRPr="00CC6749">
        <w:rPr>
          <w:sz w:val="22"/>
          <w:szCs w:val="22"/>
        </w:rPr>
        <w:t>м</w:t>
      </w:r>
      <w:r w:rsidRPr="00CC6749">
        <w:rPr>
          <w:sz w:val="22"/>
          <w:szCs w:val="22"/>
        </w:rPr>
        <w:t xml:space="preserve"> оформления коммерческой заявки обращаться к специалисту управления конкурсных процедур </w:t>
      </w:r>
      <w:proofErr w:type="spellStart"/>
      <w:r w:rsidR="00ED7872">
        <w:rPr>
          <w:sz w:val="22"/>
          <w:szCs w:val="22"/>
        </w:rPr>
        <w:t>Меркуль</w:t>
      </w:r>
      <w:proofErr w:type="spellEnd"/>
      <w:r w:rsidR="00ED7872">
        <w:rPr>
          <w:sz w:val="22"/>
          <w:szCs w:val="22"/>
        </w:rPr>
        <w:t xml:space="preserve"> </w:t>
      </w:r>
      <w:proofErr w:type="spellStart"/>
      <w:r w:rsidR="00ED7872">
        <w:rPr>
          <w:sz w:val="22"/>
          <w:szCs w:val="22"/>
        </w:rPr>
        <w:t>Аделин</w:t>
      </w:r>
      <w:r w:rsidR="00F16B6A">
        <w:rPr>
          <w:sz w:val="22"/>
          <w:szCs w:val="22"/>
        </w:rPr>
        <w:t>е</w:t>
      </w:r>
      <w:proofErr w:type="spellEnd"/>
      <w:r w:rsidR="00ED7872">
        <w:rPr>
          <w:sz w:val="22"/>
          <w:szCs w:val="22"/>
        </w:rPr>
        <w:t xml:space="preserve"> Руслановн</w:t>
      </w:r>
      <w:r w:rsidR="00F16B6A">
        <w:rPr>
          <w:sz w:val="22"/>
          <w:szCs w:val="22"/>
        </w:rPr>
        <w:t>е</w:t>
      </w:r>
      <w:r w:rsidRPr="00CC6749">
        <w:rPr>
          <w:sz w:val="22"/>
          <w:szCs w:val="22"/>
        </w:rPr>
        <w:t xml:space="preserve">, тел. (4012) </w:t>
      </w:r>
      <w:r w:rsidR="00ED7872">
        <w:rPr>
          <w:sz w:val="22"/>
          <w:szCs w:val="22"/>
        </w:rPr>
        <w:t>576-234</w:t>
      </w:r>
      <w:r w:rsidRPr="00CC6749">
        <w:rPr>
          <w:sz w:val="22"/>
          <w:szCs w:val="22"/>
        </w:rPr>
        <w:t>.</w:t>
      </w:r>
    </w:p>
    <w:bookmarkEnd w:id="1"/>
    <w:p w:rsidR="002E76C4" w:rsidRPr="00CC6749" w:rsidRDefault="00A9426A" w:rsidP="002E76C4">
      <w:pPr>
        <w:pStyle w:val="afd"/>
        <w:tabs>
          <w:tab w:val="clear" w:pos="1134"/>
          <w:tab w:val="left" w:pos="709"/>
          <w:tab w:val="left" w:pos="1276"/>
        </w:tabs>
        <w:spacing w:line="240" w:lineRule="auto"/>
        <w:ind w:right="-54" w:firstLine="0"/>
        <w:rPr>
          <w:sz w:val="22"/>
          <w:szCs w:val="22"/>
        </w:rPr>
      </w:pPr>
      <w:r w:rsidRPr="00CC6749">
        <w:rPr>
          <w:sz w:val="22"/>
          <w:szCs w:val="22"/>
        </w:rPr>
        <w:t>1.1</w:t>
      </w:r>
      <w:r w:rsidR="007271BF">
        <w:rPr>
          <w:sz w:val="22"/>
          <w:szCs w:val="22"/>
        </w:rPr>
        <w:t>6</w:t>
      </w:r>
      <w:proofErr w:type="gramStart"/>
      <w:r w:rsidR="002E76C4" w:rsidRPr="00CC6749">
        <w:rPr>
          <w:sz w:val="22"/>
          <w:szCs w:val="22"/>
        </w:rPr>
        <w:tab/>
        <w:t>Е</w:t>
      </w:r>
      <w:proofErr w:type="gramEnd"/>
      <w:r w:rsidR="002E76C4" w:rsidRPr="00CC6749">
        <w:rPr>
          <w:sz w:val="22"/>
          <w:szCs w:val="22"/>
        </w:rPr>
        <w:t>сли коммерческое предложение Участника заинтересует заказчика, то в целях заключения договора Вам необходимо будет представить следующие документы:</w:t>
      </w:r>
    </w:p>
    <w:p w:rsidR="002E76C4" w:rsidRPr="00CC6749" w:rsidRDefault="002E76C4" w:rsidP="002E76C4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 w:right="-622"/>
        <w:jc w:val="both"/>
        <w:rPr>
          <w:rFonts w:ascii="Times New Roman" w:hAnsi="Times New Roman" w:cs="Times New Roman"/>
        </w:rPr>
      </w:pPr>
      <w:r w:rsidRPr="00CC6749">
        <w:rPr>
          <w:rFonts w:ascii="Times New Roman" w:hAnsi="Times New Roman" w:cs="Times New Roman"/>
        </w:rPr>
        <w:t>Оригинал коммерческого предложения;</w:t>
      </w:r>
    </w:p>
    <w:p w:rsidR="002E76C4" w:rsidRPr="00CC6749" w:rsidRDefault="002E76C4" w:rsidP="002E76C4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 w:right="-622"/>
        <w:jc w:val="both"/>
        <w:rPr>
          <w:rFonts w:ascii="Times New Roman" w:hAnsi="Times New Roman" w:cs="Times New Roman"/>
        </w:rPr>
      </w:pPr>
      <w:r w:rsidRPr="00CC6749">
        <w:rPr>
          <w:rFonts w:ascii="Times New Roman" w:hAnsi="Times New Roman" w:cs="Times New Roman"/>
        </w:rPr>
        <w:t>копии учредительных документов;</w:t>
      </w:r>
    </w:p>
    <w:p w:rsidR="002E76C4" w:rsidRPr="00CC6749" w:rsidRDefault="002E76C4" w:rsidP="002E76C4">
      <w:pPr>
        <w:numPr>
          <w:ilvl w:val="0"/>
          <w:numId w:val="19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right="-622" w:firstLine="0"/>
        <w:jc w:val="both"/>
        <w:rPr>
          <w:rFonts w:ascii="Times New Roman" w:hAnsi="Times New Roman" w:cs="Times New Roman"/>
        </w:rPr>
      </w:pPr>
      <w:r w:rsidRPr="00CC6749">
        <w:rPr>
          <w:rFonts w:ascii="Times New Roman" w:hAnsi="Times New Roman" w:cs="Times New Roman"/>
        </w:rPr>
        <w:t xml:space="preserve">копии свидетельства о постановке на учет в налоговом органе, </w:t>
      </w:r>
    </w:p>
    <w:p w:rsidR="002E76C4" w:rsidRPr="00CC6749" w:rsidRDefault="002E76C4" w:rsidP="002E76C4">
      <w:pPr>
        <w:numPr>
          <w:ilvl w:val="0"/>
          <w:numId w:val="19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right="-622" w:firstLine="0"/>
        <w:jc w:val="both"/>
        <w:rPr>
          <w:rFonts w:ascii="Times New Roman" w:hAnsi="Times New Roman" w:cs="Times New Roman"/>
        </w:rPr>
      </w:pPr>
      <w:r w:rsidRPr="00CC6749">
        <w:rPr>
          <w:rFonts w:ascii="Times New Roman" w:hAnsi="Times New Roman" w:cs="Times New Roman"/>
        </w:rPr>
        <w:t>свидетельство о внесении в единый государственный реестр юридических  лиц.</w:t>
      </w:r>
    </w:p>
    <w:p w:rsidR="002E76C4" w:rsidRPr="00CC6749" w:rsidRDefault="002E76C4" w:rsidP="00E166B2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  <w:r w:rsidRPr="00CC6749">
        <w:rPr>
          <w:rFonts w:ascii="Times New Roman" w:hAnsi="Times New Roman" w:cs="Times New Roman"/>
        </w:rPr>
        <w:t>Если участником закупки</w:t>
      </w:r>
      <w:r w:rsidR="00F1050F" w:rsidRPr="00CC6749">
        <w:rPr>
          <w:rFonts w:ascii="Times New Roman" w:hAnsi="Times New Roman" w:cs="Times New Roman"/>
        </w:rPr>
        <w:t xml:space="preserve"> </w:t>
      </w:r>
      <w:r w:rsidRPr="00CC6749">
        <w:rPr>
          <w:rFonts w:ascii="Times New Roman" w:hAnsi="Times New Roman" w:cs="Times New Roman"/>
        </w:rPr>
        <w:t>выступает субъект малого и среднего предпринимательства, обязательным является предоставление следующих документов:</w:t>
      </w:r>
    </w:p>
    <w:p w:rsidR="00E166B2" w:rsidRPr="00CC6749" w:rsidRDefault="00E166B2" w:rsidP="00E166B2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  <w:r w:rsidRPr="00CC6749">
        <w:rPr>
          <w:rFonts w:ascii="Times New Roman" w:hAnsi="Times New Roman" w:cs="Times New Roman"/>
        </w:rPr>
        <w:t>- бухгалтерская отчетность за два предшествующих календарных года (для субъектов малого и среднего предпринимательства, осуществляющих деятельность в течение менее двух календарных лет, - за период, прошедшей со дня их государственной регистрации);</w:t>
      </w:r>
    </w:p>
    <w:p w:rsidR="002E76C4" w:rsidRPr="00CC6749" w:rsidRDefault="002E76C4" w:rsidP="00E166B2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  <w:r w:rsidRPr="00CC6749">
        <w:rPr>
          <w:rFonts w:ascii="Times New Roman" w:hAnsi="Times New Roman" w:cs="Times New Roman"/>
        </w:rPr>
        <w:t>- копия сведений о среднесписочной численности работников за два предшествующих календарных года (для субъектов малого и среднего предпринимательства, осуществляющих деятельность в течение менее двух календарных лет, - за период, прошедший со дня их государственной регистрации) по форме, утвержденной Федеральной налоговой службой в соответствии с п. 3 ст. 80 Налогового кодекса РФ.</w:t>
      </w:r>
    </w:p>
    <w:p w:rsidR="002A68AA" w:rsidRPr="00CC6749" w:rsidRDefault="004763E5" w:rsidP="004763E5">
      <w:pPr>
        <w:pStyle w:val="afff8"/>
        <w:ind w:right="-142"/>
        <w:jc w:val="both"/>
        <w:rPr>
          <w:snapToGrid w:val="0"/>
          <w:color w:val="000000"/>
          <w:sz w:val="22"/>
          <w:szCs w:val="22"/>
        </w:rPr>
      </w:pPr>
      <w:proofErr w:type="gramStart"/>
      <w:r w:rsidRPr="00CC6749">
        <w:rPr>
          <w:color w:val="000000"/>
          <w:sz w:val="22"/>
          <w:szCs w:val="22"/>
        </w:rPr>
        <w:t>1.1</w:t>
      </w:r>
      <w:r w:rsidR="007271BF">
        <w:rPr>
          <w:color w:val="000000"/>
          <w:sz w:val="22"/>
          <w:szCs w:val="22"/>
        </w:rPr>
        <w:t>7</w:t>
      </w:r>
      <w:r w:rsidR="007A520B">
        <w:rPr>
          <w:color w:val="000000"/>
          <w:sz w:val="22"/>
          <w:szCs w:val="22"/>
        </w:rPr>
        <w:t xml:space="preserve"> </w:t>
      </w:r>
      <w:r w:rsidR="002A68AA" w:rsidRPr="00CC6749">
        <w:rPr>
          <w:color w:val="000000"/>
          <w:sz w:val="22"/>
          <w:szCs w:val="22"/>
        </w:rPr>
        <w:t>Настоящий запрос цен проводится в соответствии с Положением о порядке проведения регламентированных закупок товаров, работ, услуг для нужд ОАО «</w:t>
      </w:r>
      <w:proofErr w:type="spellStart"/>
      <w:r w:rsidR="002A68AA" w:rsidRPr="00CC6749">
        <w:rPr>
          <w:color w:val="000000"/>
          <w:sz w:val="22"/>
          <w:szCs w:val="22"/>
        </w:rPr>
        <w:t>Янтарьэнергосервис</w:t>
      </w:r>
      <w:proofErr w:type="spellEnd"/>
      <w:r w:rsidR="002A68AA" w:rsidRPr="00CC6749">
        <w:rPr>
          <w:color w:val="000000"/>
          <w:sz w:val="22"/>
          <w:szCs w:val="22"/>
        </w:rPr>
        <w:t>», утвержденного  Советом директоров ОАО "</w:t>
      </w:r>
      <w:proofErr w:type="spellStart"/>
      <w:r w:rsidR="002A68AA" w:rsidRPr="00CC6749">
        <w:rPr>
          <w:color w:val="000000"/>
          <w:sz w:val="22"/>
          <w:szCs w:val="22"/>
        </w:rPr>
        <w:t>Янтарьэнергосервис</w:t>
      </w:r>
      <w:proofErr w:type="spellEnd"/>
      <w:r w:rsidR="002A68AA" w:rsidRPr="00CC6749">
        <w:rPr>
          <w:color w:val="000000"/>
          <w:sz w:val="22"/>
          <w:szCs w:val="22"/>
        </w:rPr>
        <w:t>" 29 августа 2014 г.  (Протокол от 01 сентября № 2)  и на основании Поручения</w:t>
      </w:r>
      <w:r w:rsidR="0000713C" w:rsidRPr="00CC6749">
        <w:rPr>
          <w:color w:val="000000"/>
          <w:sz w:val="22"/>
          <w:szCs w:val="22"/>
        </w:rPr>
        <w:t xml:space="preserve"> </w:t>
      </w:r>
      <w:r w:rsidR="002A68AA" w:rsidRPr="00CC6749">
        <w:rPr>
          <w:color w:val="000000"/>
          <w:sz w:val="22"/>
          <w:szCs w:val="22"/>
        </w:rPr>
        <w:t xml:space="preserve"> </w:t>
      </w:r>
      <w:r w:rsidRPr="00CC6749">
        <w:rPr>
          <w:color w:val="000000"/>
          <w:sz w:val="22"/>
          <w:szCs w:val="22"/>
        </w:rPr>
        <w:t xml:space="preserve">№ </w:t>
      </w:r>
      <w:r w:rsidR="00F16B6A">
        <w:rPr>
          <w:color w:val="000000"/>
          <w:sz w:val="22"/>
          <w:szCs w:val="22"/>
        </w:rPr>
        <w:t>64</w:t>
      </w:r>
      <w:r w:rsidRPr="00CC6749">
        <w:rPr>
          <w:color w:val="000000"/>
          <w:sz w:val="22"/>
          <w:szCs w:val="22"/>
        </w:rPr>
        <w:t>/0</w:t>
      </w:r>
      <w:r w:rsidR="00F16B6A">
        <w:rPr>
          <w:color w:val="000000"/>
          <w:sz w:val="22"/>
          <w:szCs w:val="22"/>
        </w:rPr>
        <w:t>6</w:t>
      </w:r>
      <w:r w:rsidR="007A520B">
        <w:rPr>
          <w:color w:val="000000"/>
          <w:sz w:val="22"/>
          <w:szCs w:val="22"/>
        </w:rPr>
        <w:t>15</w:t>
      </w:r>
      <w:r w:rsidR="00F16B6A">
        <w:rPr>
          <w:color w:val="000000"/>
          <w:sz w:val="22"/>
          <w:szCs w:val="22"/>
        </w:rPr>
        <w:t xml:space="preserve"> от 25.06.2015 г.</w:t>
      </w:r>
      <w:r w:rsidRPr="00CC6749">
        <w:rPr>
          <w:color w:val="000000"/>
          <w:sz w:val="22"/>
          <w:szCs w:val="22"/>
        </w:rPr>
        <w:t xml:space="preserve"> к договору от 11.07.2014 г. года № 610</w:t>
      </w:r>
      <w:r w:rsidR="00352F3F" w:rsidRPr="00CC6749">
        <w:rPr>
          <w:snapToGrid w:val="0"/>
          <w:color w:val="000000"/>
          <w:sz w:val="22"/>
          <w:szCs w:val="22"/>
        </w:rPr>
        <w:t>.</w:t>
      </w:r>
      <w:r w:rsidR="002A68AA" w:rsidRPr="00CC6749">
        <w:rPr>
          <w:snapToGrid w:val="0"/>
          <w:color w:val="000000"/>
          <w:sz w:val="22"/>
          <w:szCs w:val="22"/>
        </w:rPr>
        <w:t xml:space="preserve">  </w:t>
      </w:r>
      <w:proofErr w:type="gramEnd"/>
    </w:p>
    <w:p w:rsidR="00740D03" w:rsidRPr="00CC6749" w:rsidRDefault="00740D03" w:rsidP="004763E5">
      <w:pPr>
        <w:tabs>
          <w:tab w:val="left" w:pos="36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E166B2" w:rsidRPr="00CC6749" w:rsidRDefault="00E166B2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AE26DC" w:rsidRDefault="00AE26DC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AE26DC" w:rsidRDefault="00AE26DC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AE26DC" w:rsidRDefault="00AE26DC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544824" w:rsidRDefault="00544824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BA092F" w:rsidRDefault="00BA092F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BA092F" w:rsidRDefault="00BA092F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BA092F" w:rsidRDefault="00BA092F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E166B2" w:rsidRDefault="00E166B2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F602A0" w:rsidRDefault="00F602A0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F602A0" w:rsidRDefault="00F602A0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FC5790" w:rsidRDefault="00F1089F" w:rsidP="00AC3C4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D6ECE">
        <w:rPr>
          <w:rFonts w:ascii="Times New Roman" w:hAnsi="Times New Roman" w:cs="Times New Roman"/>
          <w:b/>
        </w:rPr>
        <w:lastRenderedPageBreak/>
        <w:t>2</w:t>
      </w:r>
      <w:r w:rsidR="00621C01">
        <w:rPr>
          <w:rFonts w:ascii="Times New Roman" w:hAnsi="Times New Roman" w:cs="Times New Roman"/>
          <w:b/>
        </w:rPr>
        <w:t>.</w:t>
      </w:r>
      <w:r w:rsidR="00621C01">
        <w:rPr>
          <w:rFonts w:ascii="Times New Roman" w:hAnsi="Times New Roman" w:cs="Times New Roman"/>
          <w:b/>
        </w:rPr>
        <w:tab/>
      </w:r>
      <w:r w:rsidR="00C06C55" w:rsidRPr="00705E2E">
        <w:rPr>
          <w:rFonts w:ascii="Times New Roman" w:hAnsi="Times New Roman" w:cs="Times New Roman"/>
          <w:b/>
        </w:rPr>
        <w:t>Техническое задание</w:t>
      </w:r>
    </w:p>
    <w:p w:rsidR="00084EA3" w:rsidRPr="00705E2E" w:rsidRDefault="00084EA3" w:rsidP="00084EA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084EA3">
        <w:rPr>
          <w:rFonts w:ascii="Times New Roman" w:hAnsi="Times New Roman" w:cs="Times New Roman"/>
          <w:color w:val="000000"/>
        </w:rPr>
        <w:t>Ознакомиться с опросными листами (Приложение № 1) можно на интернет-сайте электронной торговой площадки «В2В-MRSK» (http://www.b2b-mrsk.ru), на официальном сайте zakupki.gov.ru и интернет-сайте ОАО «</w:t>
      </w:r>
      <w:proofErr w:type="spellStart"/>
      <w:r w:rsidRPr="00084EA3">
        <w:rPr>
          <w:rFonts w:ascii="Times New Roman" w:hAnsi="Times New Roman" w:cs="Times New Roman"/>
          <w:color w:val="000000"/>
        </w:rPr>
        <w:t>Янтарьэнерго</w:t>
      </w:r>
      <w:proofErr w:type="spellEnd"/>
      <w:r w:rsidRPr="00084EA3">
        <w:rPr>
          <w:rFonts w:ascii="Times New Roman" w:hAnsi="Times New Roman" w:cs="Times New Roman"/>
          <w:color w:val="000000"/>
        </w:rPr>
        <w:t>» (http://www.yantene.ru) в разделе Закупки/Закрытые процедуры в приложении № 1 к документации закрытого запроса предложений.</w:t>
      </w:r>
    </w:p>
    <w:p w:rsidR="00B90541" w:rsidRPr="00D333B1" w:rsidRDefault="00B90541" w:rsidP="00447227">
      <w:pPr>
        <w:pStyle w:val="afff2"/>
        <w:rPr>
          <w:rFonts w:eastAsiaTheme="minorHAnsi"/>
          <w:lang w:eastAsia="en-US"/>
        </w:rPr>
      </w:pPr>
      <w:r w:rsidRPr="00D333B1">
        <w:rPr>
          <w:rFonts w:eastAsiaTheme="minorHAnsi"/>
          <w:lang w:eastAsia="en-US"/>
        </w:rPr>
        <w:t>2.1. Предмет закупки: Поставка силовых трансформаторов для нужд ОАО «</w:t>
      </w:r>
      <w:proofErr w:type="spellStart"/>
      <w:r w:rsidRPr="00D333B1">
        <w:rPr>
          <w:rFonts w:eastAsiaTheme="minorHAnsi"/>
          <w:lang w:eastAsia="en-US"/>
        </w:rPr>
        <w:t>Янтарьэнергосервис</w:t>
      </w:r>
      <w:proofErr w:type="spellEnd"/>
      <w:r w:rsidRPr="00D333B1">
        <w:rPr>
          <w:rFonts w:eastAsiaTheme="minorHAnsi"/>
          <w:lang w:eastAsia="en-US"/>
        </w:rPr>
        <w:t>».</w:t>
      </w:r>
    </w:p>
    <w:p w:rsidR="00B90541" w:rsidRPr="00D333B1" w:rsidRDefault="00B90541" w:rsidP="00447227">
      <w:pPr>
        <w:pStyle w:val="afff2"/>
        <w:rPr>
          <w:rFonts w:eastAsiaTheme="minorHAnsi"/>
          <w:color w:val="000000"/>
          <w:lang w:eastAsia="en-US"/>
        </w:rPr>
      </w:pPr>
      <w:r w:rsidRPr="00D333B1">
        <w:rPr>
          <w:rFonts w:eastAsiaTheme="minorHAnsi"/>
          <w:color w:val="000000"/>
          <w:lang w:eastAsia="en-US"/>
        </w:rPr>
        <w:t>2.2. Количество и номенклатура закупаемой продукции:</w:t>
      </w:r>
    </w:p>
    <w:tbl>
      <w:tblPr>
        <w:tblW w:w="965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6804"/>
        <w:gridCol w:w="1276"/>
        <w:gridCol w:w="992"/>
      </w:tblGrid>
      <w:tr w:rsidR="00B90541" w:rsidRPr="00B90541" w:rsidTr="00582FB0">
        <w:trPr>
          <w:trHeight w:val="6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41" w:rsidRPr="00B90541" w:rsidRDefault="00B90541" w:rsidP="00B90541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9054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№ </w:t>
            </w:r>
            <w:proofErr w:type="gramStart"/>
            <w:r w:rsidRPr="00B9054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  <w:r w:rsidRPr="00B9054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41" w:rsidRPr="00B90541" w:rsidRDefault="00B90541" w:rsidP="00B90541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9054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41" w:rsidRPr="00B90541" w:rsidRDefault="00B90541" w:rsidP="00B90541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9054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41" w:rsidRPr="00B90541" w:rsidRDefault="00B90541" w:rsidP="00B90541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9054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Кол-во </w:t>
            </w:r>
          </w:p>
        </w:tc>
      </w:tr>
      <w:tr w:rsidR="00B90541" w:rsidRPr="00B90541" w:rsidTr="00582FB0">
        <w:trPr>
          <w:trHeight w:val="49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41" w:rsidRPr="00B90541" w:rsidRDefault="00B90541" w:rsidP="00B90541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9054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41" w:rsidRPr="00B90541" w:rsidRDefault="00B90541" w:rsidP="00B90541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90541">
              <w:rPr>
                <w:rFonts w:ascii="Times New Roman" w:eastAsiaTheme="minorHAnsi" w:hAnsi="Times New Roman" w:cs="Times New Roman"/>
                <w:lang w:eastAsia="en-US"/>
              </w:rPr>
              <w:t>Трансформатор масляный типа ТМГ-100 15/0,4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41" w:rsidRPr="00B90541" w:rsidRDefault="00B90541" w:rsidP="00B90541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90541">
              <w:rPr>
                <w:rFonts w:ascii="Times New Roman" w:eastAsiaTheme="minorHAnsi" w:hAnsi="Times New Roman" w:cs="Times New Roman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41" w:rsidRPr="00B90541" w:rsidRDefault="00B90541" w:rsidP="00B90541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90541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</w:tr>
      <w:tr w:rsidR="00B90541" w:rsidRPr="00B90541" w:rsidTr="00582FB0">
        <w:trPr>
          <w:trHeight w:val="49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541" w:rsidRPr="00B90541" w:rsidRDefault="00B90541" w:rsidP="00B90541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9054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41" w:rsidRPr="00B90541" w:rsidRDefault="00B90541" w:rsidP="00B90541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90541">
              <w:rPr>
                <w:rFonts w:ascii="Times New Roman" w:eastAsiaTheme="minorHAnsi" w:hAnsi="Times New Roman" w:cs="Times New Roman"/>
                <w:lang w:eastAsia="en-US"/>
              </w:rPr>
              <w:t>Трансформатор масляный типа ТМГ-160 15/0,4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41" w:rsidRPr="00B90541" w:rsidRDefault="00B90541" w:rsidP="00B90541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90541">
              <w:rPr>
                <w:rFonts w:ascii="Times New Roman" w:eastAsiaTheme="minorHAnsi" w:hAnsi="Times New Roman" w:cs="Times New Roman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41" w:rsidRPr="00B90541" w:rsidRDefault="00B90541" w:rsidP="00B90541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90541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</w:tr>
      <w:tr w:rsidR="00B90541" w:rsidRPr="00B90541" w:rsidTr="00582FB0">
        <w:trPr>
          <w:trHeight w:val="49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541" w:rsidRPr="00B90541" w:rsidRDefault="00B90541" w:rsidP="00B90541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9054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41" w:rsidRPr="00B90541" w:rsidRDefault="00B90541" w:rsidP="00B90541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90541">
              <w:rPr>
                <w:rFonts w:ascii="Times New Roman" w:eastAsiaTheme="minorHAnsi" w:hAnsi="Times New Roman" w:cs="Times New Roman"/>
                <w:lang w:eastAsia="en-US"/>
              </w:rPr>
              <w:t>Трансформатор масляный типа ТМГ-250 15/0,4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41" w:rsidRPr="00B90541" w:rsidRDefault="00B90541" w:rsidP="00B90541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90541">
              <w:rPr>
                <w:rFonts w:ascii="Times New Roman" w:eastAsiaTheme="minorHAnsi" w:hAnsi="Times New Roman" w:cs="Times New Roman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41" w:rsidRPr="00B90541" w:rsidRDefault="00B90541" w:rsidP="00B90541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90541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</w:tr>
    </w:tbl>
    <w:p w:rsidR="00B90541" w:rsidRPr="00B90541" w:rsidRDefault="00447227" w:rsidP="00447227">
      <w:pPr>
        <w:pStyle w:val="afff2"/>
        <w:rPr>
          <w:rFonts w:eastAsiaTheme="minorHAnsi"/>
          <w:color w:val="000000"/>
          <w:lang w:eastAsia="en-US"/>
        </w:rPr>
      </w:pPr>
      <w:r>
        <w:rPr>
          <w:rFonts w:eastAsiaTheme="minorHAnsi"/>
          <w:lang w:eastAsia="en-US"/>
        </w:rPr>
        <w:t xml:space="preserve">2.3. </w:t>
      </w:r>
      <w:r w:rsidR="00B90541" w:rsidRPr="00B90541">
        <w:rPr>
          <w:rFonts w:eastAsiaTheme="minorHAnsi"/>
          <w:lang w:eastAsia="en-US"/>
        </w:rPr>
        <w:t>В случае если в настоящем техническом задании есть указание на товарный знак, участник вправе предложить аналог продукции, полностью соответствующий техническому заданию или превосходящий его по качеству</w:t>
      </w:r>
    </w:p>
    <w:p w:rsidR="00B90541" w:rsidRPr="00B90541" w:rsidRDefault="004C02CB" w:rsidP="00447227">
      <w:pPr>
        <w:pStyle w:val="afff2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2.</w:t>
      </w:r>
      <w:r w:rsidR="00447227">
        <w:rPr>
          <w:rFonts w:eastAsiaTheme="minorHAnsi"/>
          <w:color w:val="000000"/>
          <w:lang w:eastAsia="en-US"/>
        </w:rPr>
        <w:t>4</w:t>
      </w:r>
      <w:r>
        <w:rPr>
          <w:rFonts w:eastAsiaTheme="minorHAnsi"/>
          <w:color w:val="000000"/>
          <w:lang w:eastAsia="en-US"/>
        </w:rPr>
        <w:t xml:space="preserve">. </w:t>
      </w:r>
      <w:r w:rsidR="00B90541" w:rsidRPr="00B90541">
        <w:rPr>
          <w:rFonts w:eastAsiaTheme="minorHAnsi"/>
          <w:color w:val="000000"/>
          <w:lang w:eastAsia="en-US"/>
        </w:rPr>
        <w:t xml:space="preserve">Срок поставки: в течение 10 календарных дней </w:t>
      </w:r>
      <w:proofErr w:type="gramStart"/>
      <w:r w:rsidR="00B90541" w:rsidRPr="00B90541">
        <w:rPr>
          <w:rFonts w:eastAsiaTheme="minorHAnsi"/>
          <w:color w:val="000000"/>
          <w:lang w:eastAsia="en-US"/>
        </w:rPr>
        <w:t>с даты заключения</w:t>
      </w:r>
      <w:proofErr w:type="gramEnd"/>
      <w:r w:rsidR="00B90541" w:rsidRPr="00B90541">
        <w:rPr>
          <w:rFonts w:eastAsiaTheme="minorHAnsi"/>
          <w:color w:val="000000"/>
          <w:lang w:eastAsia="en-US"/>
        </w:rPr>
        <w:t xml:space="preserve"> договора.</w:t>
      </w:r>
    </w:p>
    <w:p w:rsidR="00B90541" w:rsidRPr="00B90541" w:rsidRDefault="00447227" w:rsidP="00447227">
      <w:pPr>
        <w:pStyle w:val="afff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2.5</w:t>
      </w:r>
      <w:r w:rsidR="004C02CB">
        <w:rPr>
          <w:rFonts w:eastAsiaTheme="minorHAnsi"/>
          <w:lang w:eastAsia="en-US"/>
        </w:rPr>
        <w:t xml:space="preserve">. </w:t>
      </w:r>
      <w:r w:rsidR="00B90541" w:rsidRPr="00B90541">
        <w:rPr>
          <w:rFonts w:eastAsiaTheme="minorHAnsi"/>
          <w:lang w:eastAsia="en-US"/>
        </w:rPr>
        <w:t>Начальная цена договора: 550 000 рублей без учета НДС;</w:t>
      </w:r>
    </w:p>
    <w:p w:rsidR="00B90541" w:rsidRPr="00B90541" w:rsidRDefault="00447227" w:rsidP="00447227">
      <w:pPr>
        <w:pStyle w:val="afff2"/>
        <w:rPr>
          <w:rFonts w:eastAsiaTheme="minorHAnsi"/>
        </w:rPr>
      </w:pPr>
      <w:r>
        <w:rPr>
          <w:rFonts w:eastAsiaTheme="minorHAnsi"/>
          <w:color w:val="000000"/>
          <w:lang w:eastAsia="en-US"/>
        </w:rPr>
        <w:t>2.6</w:t>
      </w:r>
      <w:r w:rsidR="004C02CB">
        <w:rPr>
          <w:rFonts w:eastAsiaTheme="minorHAnsi"/>
          <w:color w:val="000000"/>
          <w:lang w:eastAsia="en-US"/>
        </w:rPr>
        <w:t xml:space="preserve">. </w:t>
      </w:r>
      <w:r w:rsidR="00B90541" w:rsidRPr="00B90541">
        <w:rPr>
          <w:rFonts w:eastAsiaTheme="minorHAnsi"/>
          <w:color w:val="000000"/>
          <w:lang w:eastAsia="en-US"/>
        </w:rPr>
        <w:t>Условия оплаты:</w:t>
      </w:r>
      <w:r w:rsidR="00B90541" w:rsidRPr="00B90541">
        <w:rPr>
          <w:rFonts w:eastAsiaTheme="minorHAnsi"/>
          <w:lang w:eastAsia="en-US"/>
        </w:rPr>
        <w:t xml:space="preserve">  </w:t>
      </w:r>
      <w:r w:rsidR="00B90541" w:rsidRPr="00B90541">
        <w:rPr>
          <w:rFonts w:eastAsiaTheme="minorHAnsi"/>
          <w:iCs/>
          <w:lang w:eastAsia="en-US"/>
        </w:rPr>
        <w:t>безналичный расчет, оплата производится в течение 90 дней с момента поставки продукции и оформления документов.</w:t>
      </w:r>
    </w:p>
    <w:p w:rsidR="00B90541" w:rsidRPr="00B90541" w:rsidRDefault="00447227" w:rsidP="00447227">
      <w:pPr>
        <w:pStyle w:val="afff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2.7</w:t>
      </w:r>
      <w:r w:rsidR="004C02CB">
        <w:rPr>
          <w:rFonts w:eastAsiaTheme="minorHAnsi"/>
          <w:lang w:eastAsia="en-US"/>
        </w:rPr>
        <w:t xml:space="preserve">. </w:t>
      </w:r>
      <w:r w:rsidR="00B90541" w:rsidRPr="00B90541">
        <w:rPr>
          <w:rFonts w:eastAsiaTheme="minorHAnsi"/>
          <w:lang w:eastAsia="en-US"/>
        </w:rPr>
        <w:t>В стоимость продукции должна быть включена стоимость товара, стоимость тары и упаковки, стоимость маркировки, затраты на оформление необходимой документации, стоимость страховки, транспортные расходы, расходы на погрузку-разгрузку;</w:t>
      </w:r>
    </w:p>
    <w:p w:rsidR="00B90541" w:rsidRPr="00B90541" w:rsidRDefault="00447227" w:rsidP="00244893">
      <w:pPr>
        <w:pStyle w:val="afff2"/>
        <w:tabs>
          <w:tab w:val="left" w:pos="7620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2.8</w:t>
      </w:r>
      <w:r w:rsidR="004C02CB">
        <w:rPr>
          <w:rFonts w:eastAsiaTheme="minorHAnsi"/>
          <w:lang w:eastAsia="en-US"/>
        </w:rPr>
        <w:t xml:space="preserve">. </w:t>
      </w:r>
      <w:r w:rsidR="00B90541" w:rsidRPr="00B90541">
        <w:rPr>
          <w:rFonts w:eastAsiaTheme="minorHAnsi"/>
          <w:lang w:eastAsia="en-US"/>
        </w:rPr>
        <w:t xml:space="preserve">Место поставки товара: г. Калининград, ул. </w:t>
      </w:r>
      <w:proofErr w:type="spellStart"/>
      <w:r w:rsidR="00B90541" w:rsidRPr="00B90541">
        <w:rPr>
          <w:rFonts w:eastAsiaTheme="minorHAnsi"/>
          <w:lang w:eastAsia="en-US"/>
        </w:rPr>
        <w:t>Красносельская</w:t>
      </w:r>
      <w:proofErr w:type="spellEnd"/>
      <w:r w:rsidR="00B90541" w:rsidRPr="00B90541">
        <w:rPr>
          <w:rFonts w:eastAsiaTheme="minorHAnsi"/>
          <w:lang w:eastAsia="en-US"/>
        </w:rPr>
        <w:t>, 83.</w:t>
      </w:r>
      <w:r w:rsidR="00244893">
        <w:rPr>
          <w:rFonts w:eastAsiaTheme="minorHAnsi"/>
          <w:lang w:eastAsia="en-US"/>
        </w:rPr>
        <w:tab/>
      </w:r>
    </w:p>
    <w:p w:rsidR="00B90541" w:rsidRPr="00B90541" w:rsidRDefault="00447227" w:rsidP="00447227">
      <w:pPr>
        <w:pStyle w:val="afff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2.9</w:t>
      </w:r>
      <w:r w:rsidR="004C02CB">
        <w:rPr>
          <w:rFonts w:eastAsiaTheme="minorHAnsi"/>
          <w:lang w:eastAsia="en-US"/>
        </w:rPr>
        <w:t xml:space="preserve">. </w:t>
      </w:r>
      <w:r w:rsidR="00B90541" w:rsidRPr="00B90541">
        <w:rPr>
          <w:rFonts w:eastAsiaTheme="minorHAnsi"/>
          <w:lang w:eastAsia="en-US"/>
        </w:rPr>
        <w:t xml:space="preserve">Гарантия на поставляемый товар:  не менее 36 месяцев. </w:t>
      </w:r>
    </w:p>
    <w:p w:rsidR="00B90541" w:rsidRPr="00B90541" w:rsidRDefault="00447227" w:rsidP="00447227">
      <w:pPr>
        <w:pStyle w:val="afff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2.10</w:t>
      </w:r>
      <w:r w:rsidR="004C02CB">
        <w:rPr>
          <w:rFonts w:eastAsiaTheme="minorHAnsi"/>
          <w:lang w:eastAsia="en-US"/>
        </w:rPr>
        <w:t xml:space="preserve">. </w:t>
      </w:r>
      <w:r w:rsidR="00B90541" w:rsidRPr="00B90541">
        <w:rPr>
          <w:rFonts w:eastAsiaTheme="minorHAnsi"/>
          <w:lang w:eastAsia="en-US"/>
        </w:rPr>
        <w:t>Замена некачественной или вышедшей из строя продукции: в течение 30 дней после уведомления Поставщика</w:t>
      </w:r>
    </w:p>
    <w:p w:rsidR="004C02CB" w:rsidRDefault="00447227" w:rsidP="00447227">
      <w:pPr>
        <w:pStyle w:val="afff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2.11</w:t>
      </w:r>
      <w:r w:rsidR="004C02CB">
        <w:rPr>
          <w:rFonts w:eastAsiaTheme="minorHAnsi"/>
          <w:lang w:eastAsia="en-US"/>
        </w:rPr>
        <w:t xml:space="preserve">. </w:t>
      </w:r>
      <w:r w:rsidR="00B90541" w:rsidRPr="00B90541">
        <w:rPr>
          <w:rFonts w:eastAsiaTheme="minorHAnsi"/>
          <w:lang w:eastAsia="en-US"/>
        </w:rPr>
        <w:t xml:space="preserve">Требования к продукции: </w:t>
      </w:r>
    </w:p>
    <w:p w:rsidR="00B90541" w:rsidRPr="00B90541" w:rsidRDefault="00447227" w:rsidP="00447227">
      <w:pPr>
        <w:pStyle w:val="afff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2.11</w:t>
      </w:r>
      <w:r w:rsidR="004C02CB">
        <w:rPr>
          <w:rFonts w:eastAsiaTheme="minorHAnsi"/>
          <w:lang w:eastAsia="en-US"/>
        </w:rPr>
        <w:t>.1.</w:t>
      </w:r>
      <w:r w:rsidR="00D333B1">
        <w:rPr>
          <w:rFonts w:eastAsiaTheme="minorHAnsi"/>
          <w:lang w:eastAsia="en-US"/>
        </w:rPr>
        <w:t xml:space="preserve"> </w:t>
      </w:r>
      <w:r w:rsidR="00B90541" w:rsidRPr="00B90541">
        <w:rPr>
          <w:rFonts w:eastAsiaTheme="minorHAnsi"/>
          <w:lang w:eastAsia="en-US"/>
        </w:rPr>
        <w:t>Продукция должна соответствовать требованиям технической политики в распределительном сетевом комплексе</w:t>
      </w:r>
      <w:bookmarkStart w:id="10" w:name="_GoBack"/>
      <w:bookmarkEnd w:id="10"/>
      <w:r w:rsidR="00B90541" w:rsidRPr="00B90541">
        <w:rPr>
          <w:rFonts w:eastAsiaTheme="minorHAnsi"/>
          <w:lang w:eastAsia="en-US"/>
        </w:rPr>
        <w:t xml:space="preserve">, продукция должна быть новой и ранее не использованной, продукция должна быть произведена не ранее </w:t>
      </w:r>
      <w:r w:rsidR="00B90541" w:rsidRPr="00B90541">
        <w:rPr>
          <w:rFonts w:eastAsiaTheme="minorHAnsi"/>
          <w:lang w:val="en-US" w:eastAsia="en-US"/>
        </w:rPr>
        <w:t>I</w:t>
      </w:r>
      <w:r w:rsidR="00B90541" w:rsidRPr="00B90541">
        <w:rPr>
          <w:rFonts w:eastAsiaTheme="minorHAnsi"/>
          <w:lang w:eastAsia="en-US"/>
        </w:rPr>
        <w:t xml:space="preserve"> кв. 2015 г.,</w:t>
      </w:r>
    </w:p>
    <w:p w:rsidR="00B90541" w:rsidRPr="00B90541" w:rsidRDefault="00447227" w:rsidP="00447227">
      <w:pPr>
        <w:pStyle w:val="afff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2.11</w:t>
      </w:r>
      <w:r w:rsidR="004C02CB" w:rsidRPr="00005FB8">
        <w:rPr>
          <w:rFonts w:eastAsiaTheme="minorHAnsi"/>
          <w:lang w:eastAsia="en-US"/>
        </w:rPr>
        <w:t>.2.</w:t>
      </w:r>
      <w:r w:rsidR="004C02CB">
        <w:rPr>
          <w:rFonts w:eastAsiaTheme="minorHAnsi"/>
          <w:lang w:eastAsia="en-US"/>
        </w:rPr>
        <w:t xml:space="preserve"> </w:t>
      </w:r>
      <w:r w:rsidR="00B90541" w:rsidRPr="00B90541">
        <w:rPr>
          <w:rFonts w:eastAsiaTheme="minorHAnsi"/>
          <w:lang w:eastAsia="en-US"/>
        </w:rPr>
        <w:t>Продукция должна иметь сертификаты соответствия, санитарно-эпидемиологические заключения, паспорта качества, протоколы сертификационных испытаний, подтверждающие заявленные характеристики, либо документы их заменяющие (предоставляются при поставке продукции).</w:t>
      </w:r>
    </w:p>
    <w:p w:rsidR="00B90541" w:rsidRPr="00B90541" w:rsidRDefault="00447227" w:rsidP="00447227">
      <w:pPr>
        <w:pStyle w:val="afff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2.11</w:t>
      </w:r>
      <w:r w:rsidR="004C02CB" w:rsidRPr="00005FB8">
        <w:rPr>
          <w:rFonts w:eastAsiaTheme="minorHAnsi"/>
          <w:lang w:eastAsia="en-US"/>
        </w:rPr>
        <w:t>.3.</w:t>
      </w:r>
      <w:r w:rsidR="004C02CB">
        <w:rPr>
          <w:rFonts w:eastAsiaTheme="minorHAnsi"/>
          <w:lang w:eastAsia="en-US"/>
        </w:rPr>
        <w:t xml:space="preserve"> </w:t>
      </w:r>
      <w:r w:rsidR="00B90541" w:rsidRPr="00B90541">
        <w:rPr>
          <w:rFonts w:eastAsiaTheme="minorHAnsi"/>
          <w:lang w:eastAsia="en-US"/>
        </w:rPr>
        <w:t>Продукция поставляется в невозвратной таре. Маркировка должна иметь чёткие обозначения, выбиваемые в доступном для обозначения месте</w:t>
      </w:r>
      <w:r w:rsidR="00005FB8">
        <w:rPr>
          <w:rFonts w:eastAsiaTheme="minorHAnsi"/>
          <w:lang w:eastAsia="en-US"/>
        </w:rPr>
        <w:t>.</w:t>
      </w:r>
    </w:p>
    <w:p w:rsidR="00B90541" w:rsidRPr="00B90541" w:rsidRDefault="00447227" w:rsidP="00447227">
      <w:pPr>
        <w:pStyle w:val="afff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2.12</w:t>
      </w:r>
      <w:r w:rsidR="004C02CB">
        <w:rPr>
          <w:rFonts w:eastAsiaTheme="minorHAnsi"/>
          <w:lang w:eastAsia="en-US"/>
        </w:rPr>
        <w:t xml:space="preserve">. </w:t>
      </w:r>
      <w:r w:rsidR="00B90541" w:rsidRPr="00B90541">
        <w:rPr>
          <w:rFonts w:eastAsiaTheme="minorHAnsi"/>
          <w:lang w:eastAsia="en-US"/>
        </w:rPr>
        <w:t>Требования к предложению: предложение должно быть действительным в течение срока, указанного Участником в письме о подаче оферты. В любом случае этот срок не должен быть менее чем 60 календарных дней со дня, следующего за днем окончания приема предложений</w:t>
      </w:r>
    </w:p>
    <w:p w:rsidR="00705E2E" w:rsidRPr="004C02CB" w:rsidRDefault="00447227" w:rsidP="00447227">
      <w:pPr>
        <w:pStyle w:val="afff2"/>
      </w:pPr>
      <w:r>
        <w:rPr>
          <w:rFonts w:eastAsiaTheme="minorHAnsi"/>
          <w:snapToGrid/>
          <w:lang w:eastAsia="en-US"/>
        </w:rPr>
        <w:t>2.13</w:t>
      </w:r>
      <w:r w:rsidR="004C02CB">
        <w:rPr>
          <w:rFonts w:eastAsiaTheme="minorHAnsi"/>
          <w:snapToGrid/>
          <w:lang w:eastAsia="en-US"/>
        </w:rPr>
        <w:t xml:space="preserve">. </w:t>
      </w:r>
      <w:r w:rsidR="00B90541" w:rsidRPr="004C02CB">
        <w:rPr>
          <w:rFonts w:eastAsiaTheme="minorHAnsi"/>
          <w:snapToGrid/>
          <w:lang w:eastAsia="en-US"/>
        </w:rPr>
        <w:t>Планируемый срок заключения договора:</w:t>
      </w:r>
      <w:r w:rsidR="004C02CB">
        <w:rPr>
          <w:rFonts w:eastAsiaTheme="minorHAnsi"/>
          <w:snapToGrid/>
          <w:lang w:eastAsia="en-US"/>
        </w:rPr>
        <w:t xml:space="preserve"> </w:t>
      </w:r>
      <w:r w:rsidR="00B90541" w:rsidRPr="004C02CB">
        <w:rPr>
          <w:rFonts w:eastAsiaTheme="minorHAnsi"/>
          <w:snapToGrid/>
          <w:lang w:eastAsia="en-US"/>
        </w:rPr>
        <w:t>20 дней, со дня подписания итогового протокола.</w:t>
      </w:r>
    </w:p>
    <w:p w:rsidR="00705E2E" w:rsidRDefault="00705E2E" w:rsidP="002A6627">
      <w:pPr>
        <w:pStyle w:val="aff9"/>
        <w:ind w:firstLine="0"/>
        <w:rPr>
          <w:sz w:val="24"/>
          <w:szCs w:val="24"/>
        </w:rPr>
      </w:pPr>
    </w:p>
    <w:p w:rsidR="00AC3C4B" w:rsidRDefault="00AC3C4B" w:rsidP="002A6627">
      <w:pPr>
        <w:pStyle w:val="aff9"/>
        <w:ind w:firstLine="0"/>
        <w:rPr>
          <w:sz w:val="24"/>
          <w:szCs w:val="24"/>
        </w:rPr>
      </w:pPr>
    </w:p>
    <w:p w:rsidR="00FF5CB2" w:rsidRDefault="00FF5CB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3A2D00" w:rsidRPr="00AE26DC" w:rsidRDefault="00F1089F" w:rsidP="003A2D00">
      <w:pPr>
        <w:spacing w:line="240" w:lineRule="auto"/>
        <w:outlineLvl w:val="0"/>
        <w:rPr>
          <w:rFonts w:ascii="Times New Roman" w:hAnsi="Times New Roman" w:cs="Times New Roman"/>
          <w:b/>
          <w:bCs/>
        </w:rPr>
      </w:pPr>
      <w:r w:rsidRPr="003A2D00">
        <w:rPr>
          <w:rFonts w:ascii="Times New Roman" w:hAnsi="Times New Roman" w:cs="Times New Roman"/>
          <w:b/>
          <w:bCs/>
        </w:rPr>
        <w:lastRenderedPageBreak/>
        <w:t>3.</w:t>
      </w:r>
      <w:r w:rsidR="007F0C37" w:rsidRPr="003A2D00">
        <w:rPr>
          <w:rFonts w:ascii="Times New Roman" w:hAnsi="Times New Roman" w:cs="Times New Roman"/>
          <w:b/>
          <w:bCs/>
        </w:rPr>
        <w:tab/>
      </w:r>
      <w:r w:rsidRPr="00AE26DC">
        <w:rPr>
          <w:rFonts w:ascii="Times New Roman" w:hAnsi="Times New Roman" w:cs="Times New Roman"/>
          <w:b/>
          <w:bCs/>
        </w:rPr>
        <w:t>Проект договора.</w:t>
      </w:r>
      <w:bookmarkStart w:id="11" w:name="_Ref55280368"/>
      <w:bookmarkStart w:id="12" w:name="_Toc55285361"/>
      <w:bookmarkStart w:id="13" w:name="_Toc55305390"/>
      <w:bookmarkStart w:id="14" w:name="_Toc57314671"/>
      <w:bookmarkStart w:id="15" w:name="_Toc69728985"/>
      <w:bookmarkStart w:id="16" w:name="_Toc175749014"/>
      <w:bookmarkStart w:id="17" w:name="_Ref175752415"/>
      <w:bookmarkStart w:id="18" w:name="ФОРМЫ"/>
      <w:r w:rsidR="00114AB0" w:rsidRPr="00AE26DC">
        <w:rPr>
          <w:rFonts w:ascii="Times New Roman" w:hAnsi="Times New Roman" w:cs="Times New Roman"/>
          <w:b/>
          <w:bCs/>
        </w:rPr>
        <w:t xml:space="preserve"> </w:t>
      </w:r>
    </w:p>
    <w:p w:rsidR="00AA518F" w:rsidRPr="00100121" w:rsidRDefault="00AA518F" w:rsidP="00AA518F">
      <w:pPr>
        <w:jc w:val="both"/>
        <w:rPr>
          <w:rFonts w:ascii="Times New Roman" w:hAnsi="Times New Roman" w:cs="Times New Roman"/>
        </w:rPr>
      </w:pPr>
      <w:r w:rsidRPr="00100121">
        <w:rPr>
          <w:rFonts w:ascii="Times New Roman" w:hAnsi="Times New Roman" w:cs="Times New Roman"/>
        </w:rPr>
        <w:t xml:space="preserve">3.1. Проект договора, который будет заключён по результатам регламентированной процедуры изложен в Приложении № </w:t>
      </w:r>
      <w:r w:rsidR="00084EA3">
        <w:rPr>
          <w:rFonts w:ascii="Times New Roman" w:hAnsi="Times New Roman" w:cs="Times New Roman"/>
        </w:rPr>
        <w:t>2</w:t>
      </w:r>
      <w:r w:rsidRPr="00100121">
        <w:rPr>
          <w:rFonts w:ascii="Times New Roman" w:hAnsi="Times New Roman" w:cs="Times New Roman"/>
        </w:rPr>
        <w:t xml:space="preserve"> к настоящей документации. Ознакомиться с Приложением № </w:t>
      </w:r>
      <w:r w:rsidR="00084EA3">
        <w:rPr>
          <w:rFonts w:ascii="Times New Roman" w:hAnsi="Times New Roman" w:cs="Times New Roman"/>
        </w:rPr>
        <w:t>2</w:t>
      </w:r>
      <w:r w:rsidRPr="00100121">
        <w:rPr>
          <w:rFonts w:ascii="Times New Roman" w:hAnsi="Times New Roman" w:cs="Times New Roman"/>
        </w:rPr>
        <w:t xml:space="preserve"> к настоящей документации можно на интернет-сайте электронной торговой площадки «В2В-MRSK» (</w:t>
      </w:r>
      <w:hyperlink r:id="rId14" w:history="1">
        <w:r w:rsidRPr="009714E4">
          <w:rPr>
            <w:rStyle w:val="aa"/>
            <w:rFonts w:ascii="Times New Roman" w:hAnsi="Times New Roman" w:cs="Times New Roman"/>
          </w:rPr>
          <w:t>http://www.b2b-MRSK.ru</w:t>
        </w:r>
      </w:hyperlink>
      <w:r w:rsidRPr="0010012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на Официальном сайте zakupki.gov.ru  </w:t>
      </w:r>
      <w:r w:rsidRPr="00100121">
        <w:rPr>
          <w:rFonts w:ascii="Times New Roman" w:hAnsi="Times New Roman" w:cs="Times New Roman"/>
        </w:rPr>
        <w:t>и  на интернет-</w:t>
      </w:r>
      <w:r>
        <w:rPr>
          <w:rFonts w:ascii="Times New Roman" w:hAnsi="Times New Roman" w:cs="Times New Roman"/>
        </w:rPr>
        <w:t xml:space="preserve"> </w:t>
      </w:r>
      <w:r w:rsidRPr="00100121">
        <w:rPr>
          <w:rFonts w:ascii="Times New Roman" w:hAnsi="Times New Roman" w:cs="Times New Roman"/>
        </w:rPr>
        <w:t>сайте  ОАО «</w:t>
      </w:r>
      <w:proofErr w:type="spellStart"/>
      <w:r w:rsidRPr="00100121">
        <w:rPr>
          <w:rFonts w:ascii="Times New Roman" w:hAnsi="Times New Roman" w:cs="Times New Roman"/>
        </w:rPr>
        <w:t>Янтарьэнерго</w:t>
      </w:r>
      <w:r>
        <w:rPr>
          <w:rFonts w:ascii="Times New Roman" w:hAnsi="Times New Roman" w:cs="Times New Roman"/>
        </w:rPr>
        <w:t>сервис</w:t>
      </w:r>
      <w:proofErr w:type="spellEnd"/>
      <w:r w:rsidRPr="00100121">
        <w:rPr>
          <w:rFonts w:ascii="Times New Roman" w:hAnsi="Times New Roman" w:cs="Times New Roman"/>
        </w:rPr>
        <w:t>» (</w:t>
      </w:r>
      <w:hyperlink r:id="rId15" w:history="1">
        <w:r w:rsidRPr="00100121">
          <w:rPr>
            <w:rFonts w:ascii="Times New Roman" w:hAnsi="Times New Roman" w:cs="Times New Roman"/>
          </w:rPr>
          <w:t>www.yantene.ru</w:t>
        </w:r>
      </w:hyperlink>
      <w:r w:rsidRPr="00100121">
        <w:rPr>
          <w:rFonts w:ascii="Times New Roman" w:hAnsi="Times New Roman" w:cs="Times New Roman"/>
        </w:rPr>
        <w:t>).</w:t>
      </w:r>
    </w:p>
    <w:p w:rsidR="00AA518F" w:rsidRPr="00100121" w:rsidRDefault="00AA518F" w:rsidP="00AA518F">
      <w:pPr>
        <w:pStyle w:val="afff1"/>
        <w:tabs>
          <w:tab w:val="left" w:pos="7890"/>
        </w:tabs>
        <w:spacing w:line="240" w:lineRule="auto"/>
        <w:ind w:left="0"/>
        <w:jc w:val="both"/>
        <w:rPr>
          <w:rFonts w:ascii="Times New Roman" w:hAnsi="Times New Roman"/>
        </w:rPr>
      </w:pPr>
      <w:r w:rsidRPr="00100121">
        <w:rPr>
          <w:rFonts w:ascii="Times New Roman" w:hAnsi="Times New Roman"/>
        </w:rPr>
        <w:t xml:space="preserve">3.2. Победитель настоящего </w:t>
      </w:r>
      <w:r>
        <w:rPr>
          <w:rFonts w:ascii="Times New Roman" w:hAnsi="Times New Roman"/>
        </w:rPr>
        <w:t xml:space="preserve">открытого </w:t>
      </w:r>
      <w:r w:rsidRPr="00100121">
        <w:rPr>
          <w:rFonts w:ascii="Times New Roman" w:hAnsi="Times New Roman"/>
        </w:rPr>
        <w:t>запроса</w:t>
      </w:r>
      <w:r>
        <w:rPr>
          <w:rFonts w:ascii="Times New Roman" w:hAnsi="Times New Roman"/>
        </w:rPr>
        <w:t xml:space="preserve"> цен</w:t>
      </w:r>
      <w:r w:rsidRPr="00100121">
        <w:rPr>
          <w:rFonts w:ascii="Times New Roman" w:hAnsi="Times New Roman"/>
        </w:rPr>
        <w:t>, при заключении договора предоставляет оригиналы форм:</w:t>
      </w:r>
    </w:p>
    <w:p w:rsidR="00AA518F" w:rsidRPr="00100121" w:rsidRDefault="00AA518F" w:rsidP="00AA518F">
      <w:pPr>
        <w:pStyle w:val="afff1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</w:rPr>
      </w:pPr>
      <w:r w:rsidRPr="00100121">
        <w:rPr>
          <w:rFonts w:ascii="Times New Roman" w:hAnsi="Times New Roman"/>
        </w:rPr>
        <w:t>3.2.1. «Информация о контрагенте»;</w:t>
      </w:r>
    </w:p>
    <w:p w:rsidR="00AA518F" w:rsidRPr="00100121" w:rsidRDefault="00AA518F" w:rsidP="00AA518F">
      <w:pPr>
        <w:pStyle w:val="afff1"/>
        <w:spacing w:line="240" w:lineRule="auto"/>
        <w:ind w:left="0"/>
        <w:jc w:val="both"/>
        <w:rPr>
          <w:rFonts w:ascii="Times New Roman" w:hAnsi="Times New Roman"/>
          <w:b/>
          <w:bCs/>
          <w:snapToGrid w:val="0"/>
        </w:rPr>
      </w:pPr>
      <w:r w:rsidRPr="00100121">
        <w:rPr>
          <w:rFonts w:ascii="Times New Roman" w:hAnsi="Times New Roman"/>
        </w:rPr>
        <w:t>3.2.2. «Информация о собственниках контрагента (включая конечных бенефициаров)» (по форме 1</w:t>
      </w:r>
      <w:r>
        <w:rPr>
          <w:rFonts w:ascii="Times New Roman" w:hAnsi="Times New Roman"/>
        </w:rPr>
        <w:t>2</w:t>
      </w:r>
      <w:r w:rsidRPr="00100121">
        <w:rPr>
          <w:rFonts w:ascii="Times New Roman" w:hAnsi="Times New Roman"/>
        </w:rPr>
        <w:t>, раздела</w:t>
      </w:r>
      <w:r>
        <w:rPr>
          <w:rFonts w:ascii="Times New Roman" w:hAnsi="Times New Roman"/>
        </w:rPr>
        <w:t xml:space="preserve"> 5</w:t>
      </w:r>
      <w:r w:rsidRPr="00100121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:rsidR="00AA518F" w:rsidRDefault="00AA518F" w:rsidP="00AA518F">
      <w:pPr>
        <w:tabs>
          <w:tab w:val="left" w:pos="3310"/>
        </w:tabs>
        <w:spacing w:line="240" w:lineRule="auto"/>
        <w:rPr>
          <w:rFonts w:ascii="Times New Roman" w:hAnsi="Times New Roman" w:cs="Times New Roman"/>
        </w:rPr>
      </w:pPr>
    </w:p>
    <w:p w:rsidR="00621C01" w:rsidRDefault="00621C01" w:rsidP="00621C01">
      <w:pPr>
        <w:spacing w:line="240" w:lineRule="auto"/>
        <w:ind w:right="-1"/>
        <w:rPr>
          <w:rFonts w:ascii="Times New Roman" w:hAnsi="Times New Roman" w:cs="Times New Roman"/>
          <w:b/>
          <w:bCs/>
        </w:rPr>
      </w:pPr>
    </w:p>
    <w:p w:rsidR="00AA518F" w:rsidRDefault="00AA518F" w:rsidP="00621C01">
      <w:pPr>
        <w:spacing w:line="240" w:lineRule="auto"/>
        <w:ind w:right="-1"/>
        <w:rPr>
          <w:rFonts w:ascii="Times New Roman" w:hAnsi="Times New Roman" w:cs="Times New Roman"/>
          <w:b/>
          <w:bCs/>
        </w:rPr>
      </w:pPr>
    </w:p>
    <w:p w:rsidR="00AA518F" w:rsidRPr="00621C01" w:rsidRDefault="00AA518F" w:rsidP="00621C01">
      <w:pPr>
        <w:spacing w:line="240" w:lineRule="auto"/>
        <w:ind w:right="-1"/>
        <w:rPr>
          <w:rFonts w:ascii="Times New Roman" w:hAnsi="Times New Roman" w:cs="Times New Roman"/>
          <w:b/>
          <w:bCs/>
        </w:rPr>
        <w:sectPr w:rsidR="00AA518F" w:rsidRPr="00621C01" w:rsidSect="006E0D32">
          <w:footerReference w:type="default" r:id="rId16"/>
          <w:footerReference w:type="first" r:id="rId17"/>
          <w:pgSz w:w="11906" w:h="16838" w:code="9"/>
          <w:pgMar w:top="907" w:right="566" w:bottom="851" w:left="1276" w:header="720" w:footer="720" w:gutter="0"/>
          <w:cols w:space="708"/>
          <w:titlePg/>
          <w:docGrid w:linePitch="381"/>
        </w:sectPr>
      </w:pPr>
    </w:p>
    <w:tbl>
      <w:tblPr>
        <w:tblW w:w="155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4"/>
        <w:gridCol w:w="912"/>
        <w:gridCol w:w="811"/>
        <w:gridCol w:w="1109"/>
        <w:gridCol w:w="1034"/>
        <w:gridCol w:w="1417"/>
        <w:gridCol w:w="989"/>
        <w:gridCol w:w="514"/>
        <w:gridCol w:w="763"/>
        <w:gridCol w:w="763"/>
        <w:gridCol w:w="1520"/>
        <w:gridCol w:w="1000"/>
        <w:gridCol w:w="764"/>
        <w:gridCol w:w="1608"/>
        <w:gridCol w:w="1961"/>
      </w:tblGrid>
      <w:tr w:rsidR="00621C01" w:rsidRPr="00BC1CAD" w:rsidTr="006E0D32">
        <w:trPr>
          <w:trHeight w:val="22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shd w:val="clear" w:color="auto" w:fill="FFFFFF"/>
              <w:spacing w:line="240" w:lineRule="auto"/>
              <w:ind w:left="630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</w:t>
            </w:r>
            <w:r w:rsidRPr="00BC1C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Приложение № 2  к договору поставки</w:t>
            </w:r>
          </w:p>
          <w:p w:rsidR="00621C01" w:rsidRPr="00BC1CAD" w:rsidRDefault="002A68AA" w:rsidP="006E0D32">
            <w:pPr>
              <w:shd w:val="clear" w:color="auto" w:fill="FFFFFF"/>
              <w:spacing w:line="240" w:lineRule="auto"/>
              <w:ind w:left="630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 _____ от ___ _________ 2015</w:t>
            </w:r>
            <w:r w:rsidR="00621C01" w:rsidRPr="00BC1C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года</w:t>
            </w:r>
          </w:p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1C01" w:rsidRPr="00BC1CAD" w:rsidTr="006E0D32">
        <w:trPr>
          <w:trHeight w:val="21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3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Информация о собственниках контрагента (включая конечных бенефициаров)</w:t>
            </w: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21C01" w:rsidRPr="00BC1CAD" w:rsidTr="006E0D32">
        <w:trPr>
          <w:trHeight w:val="21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21C01" w:rsidRPr="00BC1CAD" w:rsidTr="006E0D32">
        <w:trPr>
          <w:trHeight w:val="21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 контрагента</w:t>
            </w: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информация о цепочке собственников контрагента, включая бенефициаров (в том числе конечных)</w:t>
            </w:r>
          </w:p>
        </w:tc>
      </w:tr>
      <w:tr w:rsidR="00621C01" w:rsidRPr="00BC1CAD" w:rsidTr="006E0D32">
        <w:trPr>
          <w:trHeight w:val="62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п.п</w:t>
            </w:r>
            <w:proofErr w:type="spellEnd"/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краткое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ОКВЭД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ФИО руководителя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Серия и номер документа, удостоверяющего личность руководителя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Наименование/ФИО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адрес регистрации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серия и номер документа, удостоверяющего личность (для </w:t>
            </w:r>
            <w:proofErr w:type="spellStart"/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</w:t>
            </w:r>
            <w:proofErr w:type="gramStart"/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.л</w:t>
            </w:r>
            <w:proofErr w:type="gramEnd"/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иц</w:t>
            </w:r>
            <w:proofErr w:type="spellEnd"/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руководитель/участник/акционер/бенефициар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информация о подтверждающих документах (наименование, реквизиты и т.д.)</w:t>
            </w:r>
          </w:p>
        </w:tc>
      </w:tr>
      <w:tr w:rsidR="00621C01" w:rsidRPr="00BC1CAD" w:rsidTr="006E0D32">
        <w:trPr>
          <w:trHeight w:val="1138"/>
        </w:trPr>
        <w:tc>
          <w:tcPr>
            <w:tcW w:w="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1C01" w:rsidRPr="00BC1CAD" w:rsidTr="006E0D32">
        <w:trPr>
          <w:trHeight w:val="161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621C01" w:rsidRPr="00BC1CAD" w:rsidTr="006E0D32">
        <w:trPr>
          <w:trHeight w:val="1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1C01" w:rsidRPr="00BC1CAD" w:rsidTr="006E0D32">
        <w:trPr>
          <w:trHeight w:val="353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1C01" w:rsidRPr="00BC1CAD" w:rsidTr="006E0D32">
        <w:trPr>
          <w:trHeight w:val="1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1C01" w:rsidRPr="00BC1CAD" w:rsidTr="006E0D32">
        <w:trPr>
          <w:trHeight w:val="312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1C01" w:rsidRPr="00BC1CAD" w:rsidTr="006E0D32">
        <w:trPr>
          <w:trHeight w:val="1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21C01" w:rsidRPr="00BC1CAD" w:rsidRDefault="00621C01" w:rsidP="00BC1CA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1CAD">
        <w:rPr>
          <w:rFonts w:ascii="Times New Roman" w:hAnsi="Times New Roman" w:cs="Times New Roman"/>
          <w:sz w:val="20"/>
          <w:szCs w:val="20"/>
        </w:rPr>
        <w:t>* При заполнении формы в отношении контрагента, являющегося иностранной компанией, также необходимо раскрытие информации об акционерах, владеющих более 5 процентами акций.</w:t>
      </w:r>
    </w:p>
    <w:p w:rsidR="00621C01" w:rsidRPr="00621C01" w:rsidRDefault="00621C01" w:rsidP="00621C01">
      <w:pPr>
        <w:shd w:val="clear" w:color="auto" w:fill="FFFFFF"/>
        <w:spacing w:before="5" w:line="240" w:lineRule="auto"/>
        <w:rPr>
          <w:rFonts w:ascii="Times New Roman" w:hAnsi="Times New Roman" w:cs="Times New Roman"/>
          <w:b/>
          <w:bCs/>
          <w:color w:val="000000"/>
          <w:spacing w:val="-3"/>
        </w:rPr>
        <w:sectPr w:rsidR="00621C01" w:rsidRPr="00621C01" w:rsidSect="006E0D32">
          <w:pgSz w:w="16838" w:h="11906" w:orient="landscape" w:code="9"/>
          <w:pgMar w:top="1276" w:right="907" w:bottom="386" w:left="851" w:header="720" w:footer="720" w:gutter="0"/>
          <w:cols w:space="708"/>
          <w:titlePg/>
          <w:docGrid w:linePitch="381"/>
        </w:sectPr>
      </w:pPr>
    </w:p>
    <w:p w:rsidR="00621C01" w:rsidRPr="00621C01" w:rsidRDefault="00621C01" w:rsidP="00621C01">
      <w:pPr>
        <w:shd w:val="clear" w:color="auto" w:fill="FFFFFF"/>
        <w:spacing w:line="240" w:lineRule="auto"/>
        <w:ind w:left="6300"/>
        <w:jc w:val="right"/>
        <w:rPr>
          <w:rFonts w:ascii="Times New Roman" w:hAnsi="Times New Roman" w:cs="Times New Roman"/>
          <w:bCs/>
          <w:color w:val="000000"/>
        </w:rPr>
      </w:pPr>
      <w:r w:rsidRPr="00621C01">
        <w:rPr>
          <w:rFonts w:ascii="Times New Roman" w:hAnsi="Times New Roman" w:cs="Times New Roman"/>
          <w:b/>
          <w:bCs/>
          <w:color w:val="000000"/>
        </w:rPr>
        <w:lastRenderedPageBreak/>
        <w:t xml:space="preserve">                            </w:t>
      </w:r>
      <w:r w:rsidRPr="00621C01">
        <w:rPr>
          <w:rFonts w:ascii="Times New Roman" w:hAnsi="Times New Roman" w:cs="Times New Roman"/>
          <w:bCs/>
          <w:color w:val="000000"/>
        </w:rPr>
        <w:t>Приложение № 3  к договору поставки</w:t>
      </w:r>
    </w:p>
    <w:p w:rsidR="00621C01" w:rsidRPr="00621C01" w:rsidRDefault="00621C01" w:rsidP="00621C01">
      <w:pPr>
        <w:shd w:val="clear" w:color="auto" w:fill="FFFFFF"/>
        <w:spacing w:line="240" w:lineRule="auto"/>
        <w:ind w:left="6300"/>
        <w:jc w:val="right"/>
        <w:rPr>
          <w:rFonts w:ascii="Times New Roman" w:hAnsi="Times New Roman" w:cs="Times New Roman"/>
          <w:bCs/>
          <w:color w:val="000000"/>
        </w:rPr>
      </w:pPr>
      <w:r w:rsidRPr="00621C01">
        <w:rPr>
          <w:rFonts w:ascii="Times New Roman" w:hAnsi="Times New Roman" w:cs="Times New Roman"/>
          <w:bCs/>
          <w:color w:val="000000"/>
        </w:rPr>
        <w:t>№ _____ от ___ _________ 201</w:t>
      </w:r>
      <w:r w:rsidR="002A68AA">
        <w:rPr>
          <w:rFonts w:ascii="Times New Roman" w:hAnsi="Times New Roman" w:cs="Times New Roman"/>
          <w:bCs/>
          <w:color w:val="000000"/>
        </w:rPr>
        <w:t>5</w:t>
      </w:r>
      <w:r w:rsidRPr="00621C01">
        <w:rPr>
          <w:rFonts w:ascii="Times New Roman" w:hAnsi="Times New Roman" w:cs="Times New Roman"/>
          <w:bCs/>
          <w:color w:val="000000"/>
        </w:rPr>
        <w:t xml:space="preserve"> года</w:t>
      </w:r>
    </w:p>
    <w:p w:rsidR="00621C01" w:rsidRPr="00621C01" w:rsidRDefault="00621C01" w:rsidP="00621C01">
      <w:pPr>
        <w:spacing w:line="240" w:lineRule="auto"/>
        <w:jc w:val="right"/>
        <w:rPr>
          <w:rFonts w:ascii="Times New Roman" w:hAnsi="Times New Roman" w:cs="Times New Roman"/>
        </w:rPr>
      </w:pPr>
    </w:p>
    <w:p w:rsidR="00621C01" w:rsidRPr="00621C01" w:rsidRDefault="00621C01" w:rsidP="00621C01">
      <w:pPr>
        <w:keepNext/>
        <w:spacing w:line="240" w:lineRule="auto"/>
        <w:jc w:val="center"/>
        <w:outlineLvl w:val="0"/>
        <w:rPr>
          <w:rFonts w:ascii="Times New Roman" w:hAnsi="Times New Roman" w:cs="Times New Roman"/>
        </w:rPr>
      </w:pPr>
    </w:p>
    <w:p w:rsidR="00621C01" w:rsidRPr="00621C01" w:rsidRDefault="00621C01" w:rsidP="00621C01">
      <w:pPr>
        <w:keepNext/>
        <w:spacing w:line="240" w:lineRule="auto"/>
        <w:jc w:val="center"/>
        <w:outlineLvl w:val="0"/>
        <w:rPr>
          <w:rFonts w:ascii="Times New Roman" w:hAnsi="Times New Roman" w:cs="Times New Roman"/>
        </w:rPr>
      </w:pPr>
      <w:r w:rsidRPr="00621C01">
        <w:rPr>
          <w:rFonts w:ascii="Times New Roman" w:hAnsi="Times New Roman" w:cs="Times New Roman"/>
        </w:rPr>
        <w:t>Информация о контрагенте</w:t>
      </w:r>
    </w:p>
    <w:p w:rsidR="00621C01" w:rsidRPr="00621C01" w:rsidRDefault="00621C01" w:rsidP="00621C01">
      <w:pPr>
        <w:keepNext/>
        <w:spacing w:line="240" w:lineRule="auto"/>
        <w:jc w:val="center"/>
        <w:outlineLvl w:val="2"/>
        <w:rPr>
          <w:rFonts w:ascii="Times New Roman" w:hAnsi="Times New Roman" w:cs="Times New Roman"/>
          <w:bCs/>
        </w:rPr>
      </w:pPr>
      <w:r w:rsidRPr="00621C01">
        <w:rPr>
          <w:rFonts w:ascii="Times New Roman" w:hAnsi="Times New Roman" w:cs="Times New Roman"/>
          <w:bCs/>
        </w:rPr>
        <w:t>Информация запрашивается исполнителем договора у контрагента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0"/>
        <w:gridCol w:w="5008"/>
        <w:gridCol w:w="5103"/>
      </w:tblGrid>
      <w:tr w:rsidR="00621C01" w:rsidRPr="00621C01" w:rsidTr="006E0D32">
        <w:trPr>
          <w:cantSplit/>
          <w:trHeight w:val="240"/>
        </w:trPr>
        <w:tc>
          <w:tcPr>
            <w:tcW w:w="5388" w:type="dxa"/>
            <w:gridSpan w:val="3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Наименование контрагента</w:t>
            </w:r>
          </w:p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(контактная информация)</w:t>
            </w:r>
          </w:p>
        </w:tc>
        <w:tc>
          <w:tcPr>
            <w:tcW w:w="5103" w:type="dxa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21C01" w:rsidRPr="00621C01" w:rsidTr="006E0D32">
        <w:trPr>
          <w:cantSplit/>
          <w:trHeight w:val="259"/>
        </w:trPr>
        <w:tc>
          <w:tcPr>
            <w:tcW w:w="5388" w:type="dxa"/>
            <w:gridSpan w:val="3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Название договора</w:t>
            </w:r>
          </w:p>
        </w:tc>
        <w:tc>
          <w:tcPr>
            <w:tcW w:w="5103" w:type="dxa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21C01" w:rsidRPr="00621C01" w:rsidTr="006E0D32">
        <w:trPr>
          <w:cantSplit/>
        </w:trPr>
        <w:tc>
          <w:tcPr>
            <w:tcW w:w="380" w:type="dxa"/>
            <w:gridSpan w:val="2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008" w:type="dxa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Акционеры (участники) контрагента имеющие совместно со своими аффилированными лицами 20 и более процентов голосующих акций от уставного капитала контрагента</w:t>
            </w:r>
          </w:p>
        </w:tc>
        <w:tc>
          <w:tcPr>
            <w:tcW w:w="5103" w:type="dxa"/>
          </w:tcPr>
          <w:p w:rsidR="00621C01" w:rsidRPr="00621C01" w:rsidRDefault="00621C01" w:rsidP="006E0D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C01" w:rsidRPr="00621C01" w:rsidTr="006E0D32">
        <w:trPr>
          <w:cantSplit/>
          <w:trHeight w:val="509"/>
        </w:trPr>
        <w:tc>
          <w:tcPr>
            <w:tcW w:w="380" w:type="dxa"/>
            <w:gridSpan w:val="2"/>
            <w:tcBorders>
              <w:bottom w:val="nil"/>
            </w:tcBorders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008" w:type="dxa"/>
            <w:tcBorders>
              <w:bottom w:val="nil"/>
            </w:tcBorders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Органы управления контрагента:</w:t>
            </w:r>
          </w:p>
        </w:tc>
        <w:tc>
          <w:tcPr>
            <w:tcW w:w="5103" w:type="dxa"/>
          </w:tcPr>
          <w:p w:rsidR="00621C01" w:rsidRPr="00621C01" w:rsidRDefault="00621C01" w:rsidP="006E0D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C01" w:rsidRPr="00621C01" w:rsidTr="006E0D32">
        <w:trPr>
          <w:cantSplit/>
          <w:trHeight w:val="259"/>
        </w:trPr>
        <w:tc>
          <w:tcPr>
            <w:tcW w:w="380" w:type="dxa"/>
            <w:gridSpan w:val="2"/>
            <w:tcBorders>
              <w:top w:val="nil"/>
              <w:bottom w:val="nil"/>
            </w:tcBorders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08" w:type="dxa"/>
            <w:tcBorders>
              <w:bottom w:val="nil"/>
            </w:tcBorders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Совет директоров (наблюдательный совет) или иной аналогичный орган:</w:t>
            </w:r>
          </w:p>
          <w:p w:rsidR="00621C01" w:rsidRPr="00621C01" w:rsidRDefault="00621C01" w:rsidP="00621C01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 xml:space="preserve">состав </w:t>
            </w:r>
          </w:p>
          <w:p w:rsidR="00621C01" w:rsidRPr="00621C01" w:rsidRDefault="00621C01" w:rsidP="006E0D32">
            <w:pPr>
              <w:spacing w:line="240" w:lineRule="auto"/>
              <w:ind w:left="3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</w:tcPr>
          <w:p w:rsidR="00621C01" w:rsidRPr="00621C01" w:rsidRDefault="00621C01" w:rsidP="006E0D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C01" w:rsidRPr="00621C01" w:rsidTr="006E0D32">
        <w:trPr>
          <w:cantSplit/>
          <w:trHeight w:val="549"/>
        </w:trPr>
        <w:tc>
          <w:tcPr>
            <w:tcW w:w="380" w:type="dxa"/>
            <w:gridSpan w:val="2"/>
            <w:tcBorders>
              <w:top w:val="nil"/>
              <w:bottom w:val="nil"/>
            </w:tcBorders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08" w:type="dxa"/>
            <w:tcBorders>
              <w:bottom w:val="nil"/>
            </w:tcBorders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Исполнительный орган (единоличный, коллегиальный):</w:t>
            </w:r>
          </w:p>
          <w:p w:rsidR="00621C01" w:rsidRPr="00621C01" w:rsidRDefault="00621C01" w:rsidP="00621C01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 xml:space="preserve">состав </w:t>
            </w:r>
          </w:p>
          <w:p w:rsidR="00621C01" w:rsidRPr="00621C01" w:rsidRDefault="00621C01" w:rsidP="006E0D32">
            <w:pPr>
              <w:spacing w:line="240" w:lineRule="auto"/>
              <w:ind w:left="3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</w:tcPr>
          <w:p w:rsidR="00621C01" w:rsidRPr="00621C01" w:rsidRDefault="00621C01" w:rsidP="006E0D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C01" w:rsidRPr="00621C01" w:rsidTr="006E0D32">
        <w:trPr>
          <w:cantSplit/>
          <w:trHeight w:val="1681"/>
        </w:trPr>
        <w:tc>
          <w:tcPr>
            <w:tcW w:w="380" w:type="dxa"/>
            <w:gridSpan w:val="2"/>
            <w:tcBorders>
              <w:top w:val="nil"/>
            </w:tcBorders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08" w:type="dxa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Управляющая организация (при наличии):</w:t>
            </w:r>
          </w:p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Совет директоров (наблюдательный совет) или иной аналогичный орган и исполнительный орган:</w:t>
            </w:r>
          </w:p>
          <w:p w:rsidR="00621C01" w:rsidRPr="00621C01" w:rsidRDefault="00621C01" w:rsidP="00621C01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 xml:space="preserve">состав </w:t>
            </w:r>
          </w:p>
          <w:p w:rsidR="00621C01" w:rsidRPr="00621C01" w:rsidRDefault="00621C01" w:rsidP="006E0D32">
            <w:pPr>
              <w:spacing w:line="240" w:lineRule="auto"/>
              <w:ind w:left="3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</w:tcPr>
          <w:p w:rsidR="00621C01" w:rsidRPr="00621C01" w:rsidRDefault="00621C01" w:rsidP="006E0D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C01" w:rsidRPr="00621C01" w:rsidTr="006E0D32">
        <w:trPr>
          <w:cantSplit/>
          <w:trHeight w:val="700"/>
        </w:trPr>
        <w:tc>
          <w:tcPr>
            <w:tcW w:w="380" w:type="dxa"/>
            <w:gridSpan w:val="2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008" w:type="dxa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Балансовая стоимость активов контрагента по бухгалтерскому балансу (форма №1 по ОКУД) на последнюю отчетную дату</w:t>
            </w:r>
          </w:p>
        </w:tc>
        <w:tc>
          <w:tcPr>
            <w:tcW w:w="5103" w:type="dxa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21C01" w:rsidRPr="00621C01" w:rsidTr="006E0D32">
        <w:trPr>
          <w:cantSplit/>
          <w:trHeight w:val="700"/>
        </w:trPr>
        <w:tc>
          <w:tcPr>
            <w:tcW w:w="360" w:type="dxa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028" w:type="dxa"/>
            <w:gridSpan w:val="2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 xml:space="preserve">Сведения </w:t>
            </w:r>
            <w:proofErr w:type="gramStart"/>
            <w:r w:rsidRPr="00621C01">
              <w:rPr>
                <w:rFonts w:ascii="Times New Roman" w:hAnsi="Times New Roman" w:cs="Times New Roman"/>
                <w:bCs/>
              </w:rPr>
              <w:t>представителе</w:t>
            </w:r>
            <w:proofErr w:type="gramEnd"/>
            <w:r w:rsidRPr="00621C01">
              <w:rPr>
                <w:rFonts w:ascii="Times New Roman" w:hAnsi="Times New Roman" w:cs="Times New Roman"/>
                <w:bCs/>
              </w:rPr>
              <w:t>, уполномоченном на подписание договора от имени контрагента: ФИО, должность, реквизиты документа, подтверждающего полномочия представителя.</w:t>
            </w:r>
          </w:p>
        </w:tc>
        <w:tc>
          <w:tcPr>
            <w:tcW w:w="5103" w:type="dxa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621C01" w:rsidRPr="00621C01" w:rsidRDefault="00621C01" w:rsidP="00621C01">
      <w:pPr>
        <w:pStyle w:val="af8"/>
        <w:tabs>
          <w:tab w:val="clear" w:pos="2880"/>
          <w:tab w:val="num" w:pos="3119"/>
        </w:tabs>
        <w:spacing w:line="240" w:lineRule="auto"/>
        <w:ind w:left="0" w:firstLine="0"/>
        <w:rPr>
          <w:bCs/>
          <w:sz w:val="22"/>
          <w:szCs w:val="22"/>
        </w:rPr>
      </w:pPr>
    </w:p>
    <w:p w:rsidR="003A2D00" w:rsidRPr="00621C01" w:rsidRDefault="003A2D00" w:rsidP="000C6631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:rsidR="002D23EB" w:rsidRPr="00621C01" w:rsidRDefault="002D23EB" w:rsidP="000C6631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:rsidR="00F1089F" w:rsidRPr="004D6ECE" w:rsidRDefault="00F1089F" w:rsidP="004D6ECE">
      <w:pPr>
        <w:tabs>
          <w:tab w:val="left" w:pos="3348"/>
        </w:tabs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lastRenderedPageBreak/>
        <w:t xml:space="preserve">4. </w:t>
      </w:r>
      <w:r w:rsidRPr="004D6ECE">
        <w:rPr>
          <w:rFonts w:ascii="Times New Roman" w:hAnsi="Times New Roman" w:cs="Times New Roman"/>
          <w:b/>
        </w:rPr>
        <w:t>Образцы основных форм документов, включаемых в </w:t>
      </w:r>
      <w:bookmarkEnd w:id="11"/>
      <w:bookmarkEnd w:id="12"/>
      <w:bookmarkEnd w:id="13"/>
      <w:bookmarkEnd w:id="14"/>
      <w:bookmarkEnd w:id="15"/>
      <w:r w:rsidRPr="004D6ECE">
        <w:rPr>
          <w:rFonts w:ascii="Times New Roman" w:hAnsi="Times New Roman" w:cs="Times New Roman"/>
          <w:b/>
        </w:rPr>
        <w:t>Коммерческое Предложение</w:t>
      </w:r>
      <w:bookmarkEnd w:id="16"/>
      <w:bookmarkEnd w:id="17"/>
    </w:p>
    <w:p w:rsidR="00F1089F" w:rsidRPr="004D6ECE" w:rsidRDefault="00F1089F" w:rsidP="004D6ECE">
      <w:pPr>
        <w:pStyle w:val="2"/>
        <w:numPr>
          <w:ilvl w:val="0"/>
          <w:numId w:val="0"/>
        </w:numPr>
        <w:rPr>
          <w:sz w:val="22"/>
          <w:szCs w:val="22"/>
        </w:rPr>
      </w:pPr>
      <w:bookmarkStart w:id="19" w:name="_Ref55336310"/>
      <w:bookmarkStart w:id="20" w:name="_Toc57314672"/>
      <w:bookmarkStart w:id="21" w:name="_Toc69728986"/>
      <w:bookmarkStart w:id="22" w:name="_Toc175749015"/>
      <w:bookmarkEnd w:id="18"/>
      <w:r w:rsidRPr="004D6ECE">
        <w:rPr>
          <w:sz w:val="22"/>
          <w:szCs w:val="22"/>
        </w:rPr>
        <w:t xml:space="preserve">4.1 Письмо о подаче оферты </w:t>
      </w:r>
      <w:bookmarkStart w:id="23" w:name="_Ref22846535"/>
      <w:r w:rsidRPr="004D6ECE">
        <w:rPr>
          <w:sz w:val="22"/>
          <w:szCs w:val="22"/>
        </w:rPr>
        <w:t>(</w:t>
      </w:r>
      <w:bookmarkEnd w:id="23"/>
      <w:r w:rsidRPr="004D6ECE">
        <w:rPr>
          <w:sz w:val="22"/>
          <w:szCs w:val="22"/>
        </w:rPr>
        <w:t xml:space="preserve">форма </w:t>
      </w:r>
      <w:r w:rsidR="00B33106" w:rsidRPr="004D6ECE">
        <w:rPr>
          <w:sz w:val="22"/>
          <w:szCs w:val="22"/>
        </w:rPr>
        <w:fldChar w:fldCharType="begin"/>
      </w:r>
      <w:r w:rsidRPr="004D6ECE">
        <w:rPr>
          <w:sz w:val="22"/>
          <w:szCs w:val="22"/>
        </w:rPr>
        <w:instrText xml:space="preserve"> SEQ форма \* ARABIC </w:instrText>
      </w:r>
      <w:r w:rsidR="00B33106" w:rsidRPr="004D6ECE">
        <w:rPr>
          <w:sz w:val="22"/>
          <w:szCs w:val="22"/>
        </w:rPr>
        <w:fldChar w:fldCharType="separate"/>
      </w:r>
      <w:r w:rsidR="009C73BB">
        <w:rPr>
          <w:noProof/>
          <w:sz w:val="22"/>
          <w:szCs w:val="22"/>
        </w:rPr>
        <w:t>1</w:t>
      </w:r>
      <w:r w:rsidR="00B33106" w:rsidRPr="004D6ECE">
        <w:rPr>
          <w:sz w:val="22"/>
          <w:szCs w:val="22"/>
        </w:rPr>
        <w:fldChar w:fldCharType="end"/>
      </w:r>
      <w:r w:rsidRPr="004D6ECE">
        <w:rPr>
          <w:sz w:val="22"/>
          <w:szCs w:val="22"/>
        </w:rPr>
        <w:t>)</w:t>
      </w:r>
      <w:bookmarkEnd w:id="19"/>
      <w:bookmarkEnd w:id="20"/>
      <w:bookmarkEnd w:id="21"/>
      <w:bookmarkEnd w:id="22"/>
      <w:r w:rsidRPr="004D6ECE">
        <w:rPr>
          <w:sz w:val="22"/>
          <w:szCs w:val="22"/>
        </w:rPr>
        <w:t>.</w:t>
      </w:r>
    </w:p>
    <w:p w:rsidR="00F1089F" w:rsidRPr="004D6ECE" w:rsidRDefault="00F1089F" w:rsidP="004D6ECE">
      <w:pPr>
        <w:pStyle w:val="af8"/>
        <w:tabs>
          <w:tab w:val="clear" w:pos="2880"/>
        </w:tabs>
        <w:spacing w:line="240" w:lineRule="auto"/>
        <w:ind w:left="0" w:firstLine="0"/>
        <w:rPr>
          <w:sz w:val="22"/>
          <w:szCs w:val="22"/>
        </w:rPr>
      </w:pPr>
      <w:r w:rsidRPr="004D6ECE">
        <w:rPr>
          <w:sz w:val="22"/>
          <w:szCs w:val="22"/>
        </w:rPr>
        <w:t>Форма Письма о подаче Оферты.</w:t>
      </w:r>
    </w:p>
    <w:p w:rsidR="00F1089F" w:rsidRPr="004D6ECE" w:rsidRDefault="00F1089F" w:rsidP="004D6ECE">
      <w:pPr>
        <w:pStyle w:val="af8"/>
        <w:tabs>
          <w:tab w:val="clear" w:pos="2880"/>
          <w:tab w:val="num" w:pos="3119"/>
        </w:tabs>
        <w:spacing w:line="240" w:lineRule="auto"/>
        <w:ind w:left="0" w:firstLine="0"/>
        <w:rPr>
          <w:bCs/>
          <w:sz w:val="22"/>
          <w:szCs w:val="22"/>
        </w:rPr>
      </w:pPr>
    </w:p>
    <w:p w:rsidR="00F1089F" w:rsidRPr="004D6ECE" w:rsidRDefault="00F1089F" w:rsidP="004D6ECE">
      <w:pPr>
        <w:pStyle w:val="af8"/>
        <w:tabs>
          <w:tab w:val="clear" w:pos="2880"/>
          <w:tab w:val="num" w:pos="3119"/>
        </w:tabs>
        <w:spacing w:line="240" w:lineRule="auto"/>
        <w:ind w:left="0" w:firstLine="0"/>
        <w:jc w:val="center"/>
        <w:rPr>
          <w:b/>
          <w:bCs/>
          <w:sz w:val="22"/>
          <w:szCs w:val="22"/>
        </w:rPr>
      </w:pPr>
      <w:r w:rsidRPr="004D6ECE">
        <w:rPr>
          <w:b/>
          <w:bCs/>
          <w:sz w:val="22"/>
          <w:szCs w:val="22"/>
        </w:rPr>
        <w:t>Уважаемые господа!</w:t>
      </w:r>
    </w:p>
    <w:p w:rsidR="00F1089F" w:rsidRPr="004D6ECE" w:rsidRDefault="00F1089F" w:rsidP="0010727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Изучив </w:t>
      </w:r>
      <w:r w:rsidR="0010727C">
        <w:rPr>
          <w:rFonts w:ascii="Times New Roman" w:hAnsi="Times New Roman" w:cs="Times New Roman"/>
        </w:rPr>
        <w:t xml:space="preserve">Извещение </w:t>
      </w:r>
      <w:r w:rsidRPr="004D6ECE">
        <w:rPr>
          <w:rFonts w:ascii="Times New Roman" w:hAnsi="Times New Roman" w:cs="Times New Roman"/>
        </w:rPr>
        <w:t xml:space="preserve">о проведении </w:t>
      </w:r>
      <w:r w:rsidR="00795613" w:rsidRPr="004D6ECE">
        <w:rPr>
          <w:rFonts w:ascii="Times New Roman" w:hAnsi="Times New Roman" w:cs="Times New Roman"/>
        </w:rPr>
        <w:t xml:space="preserve">открытого </w:t>
      </w:r>
      <w:r w:rsidRPr="004D6ECE">
        <w:rPr>
          <w:rFonts w:ascii="Times New Roman" w:hAnsi="Times New Roman" w:cs="Times New Roman"/>
        </w:rPr>
        <w:t>запроса цен, опубликованное на</w:t>
      </w:r>
      <w:r w:rsidR="009153E7" w:rsidRPr="004D6ECE">
        <w:rPr>
          <w:rFonts w:ascii="Times New Roman" w:hAnsi="Times New Roman" w:cs="Times New Roman"/>
        </w:rPr>
        <w:t xml:space="preserve"> </w:t>
      </w:r>
      <w:r w:rsidR="008B0A38" w:rsidRPr="00F1050F">
        <w:rPr>
          <w:rFonts w:ascii="Times New Roman" w:hAnsi="Times New Roman" w:cs="Times New Roman"/>
        </w:rPr>
        <w:t>О</w:t>
      </w:r>
      <w:r w:rsidR="008B0A38">
        <w:rPr>
          <w:rFonts w:ascii="Times New Roman" w:hAnsi="Times New Roman" w:cs="Times New Roman"/>
        </w:rPr>
        <w:t xml:space="preserve">фициальном сайте </w:t>
      </w:r>
      <w:r w:rsidR="008B0A38" w:rsidRPr="00F1050F">
        <w:rPr>
          <w:rFonts w:ascii="Times New Roman" w:hAnsi="Times New Roman" w:cs="Times New Roman"/>
        </w:rPr>
        <w:t>Интернет-сайте ОАО «</w:t>
      </w:r>
      <w:proofErr w:type="spellStart"/>
      <w:r w:rsidR="008B0A38" w:rsidRPr="00F1050F">
        <w:rPr>
          <w:rFonts w:ascii="Times New Roman" w:hAnsi="Times New Roman" w:cs="Times New Roman"/>
        </w:rPr>
        <w:t>Янтарьэнерго</w:t>
      </w:r>
      <w:r w:rsidR="008B0A38">
        <w:rPr>
          <w:rFonts w:ascii="Times New Roman" w:hAnsi="Times New Roman" w:cs="Times New Roman"/>
        </w:rPr>
        <w:t>сервис</w:t>
      </w:r>
      <w:proofErr w:type="spellEnd"/>
      <w:r w:rsidR="008B0A38">
        <w:rPr>
          <w:rFonts w:ascii="Times New Roman" w:hAnsi="Times New Roman" w:cs="Times New Roman"/>
        </w:rPr>
        <w:t xml:space="preserve">» и </w:t>
      </w:r>
      <w:r w:rsidR="008B0A38" w:rsidRPr="00F1050F">
        <w:rPr>
          <w:rFonts w:ascii="Times New Roman" w:hAnsi="Times New Roman" w:cs="Times New Roman"/>
        </w:rPr>
        <w:t>Интернет-сайте электронной торговой площадки В2В - MRSK</w:t>
      </w:r>
      <w:r w:rsidR="008B0A38" w:rsidRPr="008B0A38">
        <w:rPr>
          <w:rFonts w:ascii="Times New Roman" w:hAnsi="Times New Roman" w:cs="Times New Roman"/>
        </w:rPr>
        <w:t xml:space="preserve"> </w:t>
      </w:r>
      <w:r w:rsidR="003A21C0">
        <w:rPr>
          <w:rFonts w:ascii="Times New Roman" w:hAnsi="Times New Roman" w:cs="Times New Roman"/>
        </w:rPr>
        <w:t xml:space="preserve"> </w:t>
      </w:r>
      <w:r w:rsidR="002777CB">
        <w:rPr>
          <w:rFonts w:ascii="Times New Roman" w:hAnsi="Times New Roman" w:cs="Times New Roman"/>
        </w:rPr>
        <w:t>«     » апреля</w:t>
      </w:r>
      <w:r w:rsidR="008A68B9">
        <w:rPr>
          <w:rFonts w:ascii="Times New Roman" w:hAnsi="Times New Roman" w:cs="Times New Roman"/>
        </w:rPr>
        <w:t xml:space="preserve"> </w:t>
      </w:r>
      <w:r w:rsidRPr="008B0A38">
        <w:rPr>
          <w:rFonts w:ascii="Times New Roman" w:hAnsi="Times New Roman" w:cs="Times New Roman"/>
        </w:rPr>
        <w:t>201</w:t>
      </w:r>
      <w:r w:rsidR="002A68AA" w:rsidRPr="008B0A38">
        <w:rPr>
          <w:rFonts w:ascii="Times New Roman" w:hAnsi="Times New Roman" w:cs="Times New Roman"/>
        </w:rPr>
        <w:t>5</w:t>
      </w:r>
      <w:r w:rsidRPr="008B0A38">
        <w:rPr>
          <w:rFonts w:ascii="Times New Roman" w:hAnsi="Times New Roman" w:cs="Times New Roman"/>
        </w:rPr>
        <w:t xml:space="preserve"> года</w:t>
      </w:r>
      <w:r w:rsidRPr="004D6ECE">
        <w:rPr>
          <w:rFonts w:ascii="Times New Roman" w:hAnsi="Times New Roman" w:cs="Times New Roman"/>
        </w:rPr>
        <w:t xml:space="preserve">, изучив Документацию запроса цен, и принимая установленные в ней требования и условия, 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________________________________________________________________________,</w:t>
      </w:r>
    </w:p>
    <w:p w:rsidR="00F1089F" w:rsidRPr="004D6ECE" w:rsidRDefault="00F1089F" w:rsidP="004D6ECE">
      <w:pPr>
        <w:spacing w:line="240" w:lineRule="auto"/>
        <w:jc w:val="center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>(полное наименование Участника с указанием организационно-правовой формы)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  <w:proofErr w:type="gramStart"/>
      <w:r w:rsidRPr="004D6ECE">
        <w:rPr>
          <w:rFonts w:ascii="Times New Roman" w:hAnsi="Times New Roman" w:cs="Times New Roman"/>
        </w:rPr>
        <w:t>зарегистрированное</w:t>
      </w:r>
      <w:proofErr w:type="gramEnd"/>
      <w:r w:rsidRPr="004D6ECE">
        <w:rPr>
          <w:rFonts w:ascii="Times New Roman" w:hAnsi="Times New Roman" w:cs="Times New Roman"/>
        </w:rPr>
        <w:t xml:space="preserve"> по адресу ________________________________________________,</w:t>
      </w:r>
    </w:p>
    <w:p w:rsidR="00F1089F" w:rsidRDefault="00F1089F" w:rsidP="004D6ECE">
      <w:pPr>
        <w:spacing w:line="240" w:lineRule="auto"/>
        <w:jc w:val="center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>(юридический адрес Участника)</w:t>
      </w:r>
    </w:p>
    <w:p w:rsidR="00D35A64" w:rsidRPr="0023274A" w:rsidRDefault="00D35A64" w:rsidP="00D35A64">
      <w:pPr>
        <w:spacing w:after="0" w:line="240" w:lineRule="auto"/>
        <w:rPr>
          <w:rFonts w:ascii="Times New Roman" w:hAnsi="Times New Roman" w:cs="Times New Roman"/>
        </w:rPr>
      </w:pPr>
      <w:r w:rsidRPr="0023274A">
        <w:rPr>
          <w:rFonts w:ascii="Times New Roman" w:hAnsi="Times New Roman" w:cs="Times New Roman"/>
        </w:rPr>
        <w:t>предлагает заключить Договор на</w:t>
      </w:r>
      <w:r>
        <w:rPr>
          <w:rFonts w:ascii="Times New Roman" w:hAnsi="Times New Roman" w:cs="Times New Roman"/>
        </w:rPr>
        <w:t xml:space="preserve"> поставк</w:t>
      </w:r>
      <w:r w:rsidR="00A83E22">
        <w:rPr>
          <w:rFonts w:ascii="Times New Roman" w:hAnsi="Times New Roman" w:cs="Times New Roman"/>
        </w:rPr>
        <w:t>у</w:t>
      </w:r>
    </w:p>
    <w:p w:rsidR="00D35A64" w:rsidRPr="0023274A" w:rsidRDefault="00D35A64" w:rsidP="00D35A64">
      <w:pPr>
        <w:spacing w:after="0" w:line="240" w:lineRule="auto"/>
        <w:rPr>
          <w:rFonts w:ascii="Times New Roman" w:hAnsi="Times New Roman" w:cs="Times New Roman"/>
        </w:rPr>
      </w:pPr>
      <w:r w:rsidRPr="0023274A">
        <w:rPr>
          <w:rFonts w:ascii="Times New Roman" w:hAnsi="Times New Roman" w:cs="Times New Roman"/>
        </w:rPr>
        <w:t>________________________________________________________________________</w:t>
      </w:r>
    </w:p>
    <w:p w:rsidR="00D35A64" w:rsidRPr="004D6ECE" w:rsidRDefault="00D35A64" w:rsidP="004D6ECE">
      <w:pPr>
        <w:spacing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(краткое описание продукции)</w:t>
      </w:r>
    </w:p>
    <w:p w:rsidR="00D35A64" w:rsidRDefault="00F1089F" w:rsidP="004D6ECE">
      <w:pPr>
        <w:spacing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на условиях и в соответствии с Техническим предложением (форма 5.2) и Коммерческим предложением                (форма 5.3), являющимися неотъемлемыми приложениями к настоящему письму и составляющими вместе с настоящим письмом Предложение, </w:t>
      </w:r>
    </w:p>
    <w:p w:rsidR="00F1089F" w:rsidRPr="004D6ECE" w:rsidRDefault="00F1089F" w:rsidP="004D6ECE">
      <w:pPr>
        <w:spacing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на общую сумму </w:t>
      </w:r>
    </w:p>
    <w:p w:rsidR="00F1089F" w:rsidRPr="004D6ECE" w:rsidRDefault="00604A02" w:rsidP="004D6ECE">
      <w:p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</w:t>
      </w:r>
      <w:r w:rsidR="007F6C7D" w:rsidRPr="004D6ECE">
        <w:rPr>
          <w:rFonts w:ascii="Times New Roman" w:hAnsi="Times New Roman" w:cs="Times New Roman"/>
          <w:color w:val="000000"/>
        </w:rPr>
        <w:t xml:space="preserve">умма без НДС, руб.  </w:t>
      </w:r>
      <w:r w:rsidR="00F1089F" w:rsidRPr="004D6ECE">
        <w:rPr>
          <w:rFonts w:ascii="Times New Roman" w:hAnsi="Times New Roman" w:cs="Times New Roman"/>
          <w:color w:val="000000"/>
        </w:rPr>
        <w:t>___________________________________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color w:val="000000"/>
          <w:vertAlign w:val="superscript"/>
        </w:rPr>
        <w:t xml:space="preserve"> </w:t>
      </w:r>
      <w:r w:rsidR="00922463">
        <w:rPr>
          <w:rFonts w:ascii="Times New Roman" w:hAnsi="Times New Roman" w:cs="Times New Roman"/>
          <w:color w:val="000000"/>
          <w:vertAlign w:val="superscript"/>
        </w:rPr>
        <w:t xml:space="preserve">        </w:t>
      </w:r>
      <w:r w:rsidRPr="004D6ECE">
        <w:rPr>
          <w:rFonts w:ascii="Times New Roman" w:hAnsi="Times New Roman" w:cs="Times New Roman"/>
          <w:color w:val="000000"/>
          <w:vertAlign w:val="superscript"/>
        </w:rPr>
        <w:t xml:space="preserve">                                                              (стоимость, рублей, без НДС)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  <w:color w:val="000000"/>
        </w:rPr>
      </w:pPr>
      <w:r w:rsidRPr="004D6ECE">
        <w:rPr>
          <w:rFonts w:ascii="Times New Roman" w:hAnsi="Times New Roman" w:cs="Times New Roman"/>
          <w:color w:val="000000"/>
        </w:rPr>
        <w:t>Кроме того  НДС, руб.  ___________________________________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  <w:color w:val="000000"/>
        </w:rPr>
      </w:pPr>
      <w:r w:rsidRPr="004D6ECE">
        <w:rPr>
          <w:rFonts w:ascii="Times New Roman" w:hAnsi="Times New Roman" w:cs="Times New Roman"/>
          <w:color w:val="000000"/>
        </w:rPr>
        <w:t xml:space="preserve">Итого: </w:t>
      </w:r>
      <w:r w:rsidR="007F6C7D" w:rsidRPr="004D6ECE">
        <w:rPr>
          <w:rFonts w:ascii="Times New Roman" w:hAnsi="Times New Roman" w:cs="Times New Roman"/>
          <w:color w:val="000000"/>
        </w:rPr>
        <w:t xml:space="preserve">сумма </w:t>
      </w:r>
      <w:r w:rsidRPr="004D6ECE">
        <w:rPr>
          <w:rFonts w:ascii="Times New Roman" w:hAnsi="Times New Roman" w:cs="Times New Roman"/>
          <w:color w:val="000000"/>
        </w:rPr>
        <w:t>с НДС, руб. ___________________________________</w:t>
      </w:r>
    </w:p>
    <w:p w:rsidR="00F1089F" w:rsidRPr="004D6ECE" w:rsidRDefault="00922463" w:rsidP="004D6ECE">
      <w:pPr>
        <w:spacing w:line="240" w:lineRule="auto"/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color w:val="000000"/>
          <w:vertAlign w:val="superscript"/>
        </w:rPr>
        <w:t xml:space="preserve">                                   </w:t>
      </w:r>
      <w:r w:rsidR="00F1089F" w:rsidRPr="004D6ECE">
        <w:rPr>
          <w:rFonts w:ascii="Times New Roman" w:hAnsi="Times New Roman" w:cs="Times New Roman"/>
          <w:color w:val="000000"/>
          <w:vertAlign w:val="superscript"/>
        </w:rPr>
        <w:t xml:space="preserve">                                                             (итоговая стоимость, рублей, с НДС)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Условия оплаты ______________________________</w:t>
      </w:r>
      <w:r w:rsidR="008B0A38">
        <w:rPr>
          <w:rFonts w:ascii="Times New Roman" w:hAnsi="Times New Roman" w:cs="Times New Roman"/>
        </w:rPr>
        <w:t>.</w:t>
      </w:r>
    </w:p>
    <w:p w:rsidR="008B0A38" w:rsidRDefault="008B0A38" w:rsidP="004D6ECE">
      <w:pPr>
        <w:spacing w:line="240" w:lineRule="auto"/>
        <w:rPr>
          <w:rFonts w:ascii="Times New Roman" w:hAnsi="Times New Roman" w:cs="Times New Roman"/>
        </w:rPr>
      </w:pPr>
      <w:r w:rsidRPr="008B0A38">
        <w:rPr>
          <w:rFonts w:ascii="Times New Roman" w:hAnsi="Times New Roman" w:cs="Times New Roman"/>
        </w:rPr>
        <w:t>Срок</w:t>
      </w:r>
      <w:r w:rsidR="00D3393B">
        <w:rPr>
          <w:rFonts w:ascii="Times New Roman" w:hAnsi="Times New Roman" w:cs="Times New Roman"/>
        </w:rPr>
        <w:t xml:space="preserve"> поставки</w:t>
      </w:r>
      <w:r w:rsidRPr="008B0A38">
        <w:rPr>
          <w:rFonts w:ascii="Times New Roman" w:hAnsi="Times New Roman" w:cs="Times New Roman"/>
        </w:rPr>
        <w:t xml:space="preserve">:  </w:t>
      </w:r>
      <w:r w:rsidRPr="004D6ECE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.</w:t>
      </w:r>
      <w:r w:rsidRPr="008B0A38">
        <w:rPr>
          <w:rFonts w:ascii="Times New Roman" w:hAnsi="Times New Roman" w:cs="Times New Roman"/>
        </w:rPr>
        <w:t>.</w:t>
      </w:r>
    </w:p>
    <w:p w:rsidR="00D3393B" w:rsidRDefault="00D3393B" w:rsidP="004D6EC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гарантии </w:t>
      </w:r>
      <w:r w:rsidRPr="004D6ECE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.</w:t>
      </w:r>
      <w:r w:rsidRPr="008B0A38">
        <w:rPr>
          <w:rFonts w:ascii="Times New Roman" w:hAnsi="Times New Roman" w:cs="Times New Roman"/>
        </w:rPr>
        <w:t>.</w:t>
      </w:r>
    </w:p>
    <w:p w:rsidR="00D3393B" w:rsidRDefault="00D3393B" w:rsidP="004D6EC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замены некачественной или вышедшей из строя продукции </w:t>
      </w:r>
      <w:r w:rsidRPr="004D6ECE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.</w:t>
      </w:r>
      <w:r w:rsidRPr="008B0A38">
        <w:rPr>
          <w:rFonts w:ascii="Times New Roman" w:hAnsi="Times New Roman" w:cs="Times New Roman"/>
        </w:rPr>
        <w:t>.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Настоящее Предложение имеет правовой статус оферты и действует до «____»________________ 201</w:t>
      </w:r>
      <w:r w:rsidR="002A68AA">
        <w:rPr>
          <w:rFonts w:ascii="Times New Roman" w:hAnsi="Times New Roman" w:cs="Times New Roman"/>
        </w:rPr>
        <w:t>5</w:t>
      </w:r>
      <w:r w:rsidRPr="004D6ECE">
        <w:rPr>
          <w:rFonts w:ascii="Times New Roman" w:hAnsi="Times New Roman" w:cs="Times New Roman"/>
        </w:rPr>
        <w:t xml:space="preserve"> года.</w:t>
      </w:r>
      <w:bookmarkStart w:id="24" w:name="_Hlt440565644"/>
      <w:bookmarkEnd w:id="24"/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Настоящее Предложение дополняется следующими документами, включая неотъемлемые приложения:</w:t>
      </w:r>
    </w:p>
    <w:p w:rsidR="00F1089F" w:rsidRPr="004D6ECE" w:rsidRDefault="00F1089F" w:rsidP="00A45865">
      <w:pPr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Техническое предложение (форма № 2)— на ____ </w:t>
      </w:r>
      <w:proofErr w:type="gramStart"/>
      <w:r w:rsidRPr="004D6ECE">
        <w:rPr>
          <w:rFonts w:ascii="Times New Roman" w:hAnsi="Times New Roman" w:cs="Times New Roman"/>
        </w:rPr>
        <w:t>л</w:t>
      </w:r>
      <w:proofErr w:type="gramEnd"/>
      <w:r w:rsidRPr="004D6ECE">
        <w:rPr>
          <w:rFonts w:ascii="Times New Roman" w:hAnsi="Times New Roman" w:cs="Times New Roman"/>
        </w:rPr>
        <w:t>;</w:t>
      </w:r>
    </w:p>
    <w:p w:rsidR="00F1089F" w:rsidRPr="004D6ECE" w:rsidRDefault="00F1089F" w:rsidP="00A45865">
      <w:pPr>
        <w:numPr>
          <w:ilvl w:val="0"/>
          <w:numId w:val="13"/>
        </w:numPr>
        <w:tabs>
          <w:tab w:val="clear" w:pos="360"/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Коммерческое предложение (форма № 3) — на ____ </w:t>
      </w:r>
      <w:proofErr w:type="gramStart"/>
      <w:r w:rsidRPr="004D6ECE">
        <w:rPr>
          <w:rFonts w:ascii="Times New Roman" w:hAnsi="Times New Roman" w:cs="Times New Roman"/>
        </w:rPr>
        <w:t>л</w:t>
      </w:r>
      <w:proofErr w:type="gramEnd"/>
      <w:r w:rsidRPr="004D6ECE">
        <w:rPr>
          <w:rFonts w:ascii="Times New Roman" w:hAnsi="Times New Roman" w:cs="Times New Roman"/>
        </w:rPr>
        <w:t>;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Прочие документы — на ____ </w:t>
      </w:r>
      <w:proofErr w:type="gramStart"/>
      <w:r w:rsidRPr="004D6ECE">
        <w:rPr>
          <w:rFonts w:ascii="Times New Roman" w:hAnsi="Times New Roman" w:cs="Times New Roman"/>
        </w:rPr>
        <w:t>л</w:t>
      </w:r>
      <w:proofErr w:type="gramEnd"/>
      <w:r w:rsidRPr="004D6ECE">
        <w:rPr>
          <w:rFonts w:ascii="Times New Roman" w:hAnsi="Times New Roman" w:cs="Times New Roman"/>
        </w:rPr>
        <w:t>;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  <w:color w:val="000000"/>
        </w:rPr>
      </w:pPr>
      <w:r w:rsidRPr="004D6ECE">
        <w:rPr>
          <w:rFonts w:ascii="Times New Roman" w:hAnsi="Times New Roman" w:cs="Times New Roman"/>
          <w:color w:val="000000"/>
        </w:rPr>
        <w:t>____________________________________</w:t>
      </w:r>
    </w:p>
    <w:p w:rsidR="00F1089F" w:rsidRPr="004D6ECE" w:rsidRDefault="00F1089F" w:rsidP="004D6ECE">
      <w:pPr>
        <w:tabs>
          <w:tab w:val="left" w:pos="0"/>
        </w:tabs>
        <w:spacing w:line="240" w:lineRule="auto"/>
        <w:ind w:right="3684"/>
        <w:rPr>
          <w:rFonts w:ascii="Times New Roman" w:hAnsi="Times New Roman" w:cs="Times New Roman"/>
          <w:color w:val="000000"/>
          <w:vertAlign w:val="superscript"/>
        </w:rPr>
      </w:pPr>
      <w:r w:rsidRPr="004D6ECE">
        <w:rPr>
          <w:rFonts w:ascii="Times New Roman" w:hAnsi="Times New Roman" w:cs="Times New Roman"/>
          <w:color w:val="000000"/>
          <w:vertAlign w:val="superscript"/>
        </w:rPr>
        <w:t>(подпись, М.П)</w:t>
      </w:r>
    </w:p>
    <w:p w:rsidR="00F1089F" w:rsidRPr="004D6ECE" w:rsidRDefault="00F1089F" w:rsidP="004D6ECE">
      <w:pPr>
        <w:tabs>
          <w:tab w:val="left" w:pos="0"/>
        </w:tabs>
        <w:spacing w:line="240" w:lineRule="auto"/>
        <w:ind w:right="3684"/>
        <w:rPr>
          <w:rFonts w:ascii="Times New Roman" w:hAnsi="Times New Roman" w:cs="Times New Roman"/>
          <w:color w:val="000000"/>
        </w:rPr>
      </w:pPr>
      <w:r w:rsidRPr="004D6ECE">
        <w:rPr>
          <w:rFonts w:ascii="Times New Roman" w:hAnsi="Times New Roman" w:cs="Times New Roman"/>
          <w:color w:val="000000"/>
        </w:rPr>
        <w:t>____________________________________</w:t>
      </w:r>
    </w:p>
    <w:p w:rsidR="00F1089F" w:rsidRDefault="00F1089F" w:rsidP="004D6ECE">
      <w:pPr>
        <w:tabs>
          <w:tab w:val="left" w:pos="0"/>
        </w:tabs>
        <w:spacing w:line="240" w:lineRule="auto"/>
        <w:ind w:right="3684"/>
        <w:rPr>
          <w:rFonts w:ascii="Times New Roman" w:hAnsi="Times New Roman" w:cs="Times New Roman"/>
          <w:color w:val="000000"/>
          <w:vertAlign w:val="superscript"/>
        </w:rPr>
      </w:pPr>
      <w:r w:rsidRPr="004D6ECE">
        <w:rPr>
          <w:rFonts w:ascii="Times New Roman" w:hAnsi="Times New Roman" w:cs="Times New Roman"/>
          <w:color w:val="000000"/>
          <w:vertAlign w:val="superscript"/>
        </w:rPr>
        <w:t xml:space="preserve">(фамилия, имя, отчество </w:t>
      </w:r>
      <w:proofErr w:type="gramStart"/>
      <w:r w:rsidRPr="004D6ECE">
        <w:rPr>
          <w:rFonts w:ascii="Times New Roman" w:hAnsi="Times New Roman" w:cs="Times New Roman"/>
          <w:color w:val="000000"/>
          <w:vertAlign w:val="superscript"/>
        </w:rPr>
        <w:t>подписавшего</w:t>
      </w:r>
      <w:proofErr w:type="gramEnd"/>
      <w:r w:rsidRPr="004D6ECE">
        <w:rPr>
          <w:rFonts w:ascii="Times New Roman" w:hAnsi="Times New Roman" w:cs="Times New Roman"/>
          <w:color w:val="000000"/>
          <w:vertAlign w:val="superscript"/>
        </w:rPr>
        <w:t>, должность)</w:t>
      </w:r>
      <w:r w:rsidRPr="004D6ECE">
        <w:rPr>
          <w:rFonts w:ascii="Times New Roman" w:hAnsi="Times New Roman" w:cs="Times New Roman"/>
          <w:color w:val="000000"/>
          <w:vertAlign w:val="superscript"/>
        </w:rPr>
        <w:tab/>
      </w:r>
    </w:p>
    <w:p w:rsidR="00CA355D" w:rsidRDefault="00CA355D" w:rsidP="004D6ECE">
      <w:pPr>
        <w:tabs>
          <w:tab w:val="left" w:pos="0"/>
        </w:tabs>
        <w:spacing w:line="240" w:lineRule="auto"/>
        <w:ind w:right="3684"/>
        <w:rPr>
          <w:rFonts w:ascii="Times New Roman" w:hAnsi="Times New Roman" w:cs="Times New Roman"/>
          <w:color w:val="000000"/>
          <w:vertAlign w:val="superscript"/>
        </w:rPr>
      </w:pPr>
    </w:p>
    <w:p w:rsidR="00F1089F" w:rsidRPr="004D6ECE" w:rsidRDefault="00F1089F" w:rsidP="004D6ECE">
      <w:pPr>
        <w:pStyle w:val="af8"/>
        <w:tabs>
          <w:tab w:val="clear" w:pos="2880"/>
          <w:tab w:val="num" w:pos="3119"/>
        </w:tabs>
        <w:spacing w:line="240" w:lineRule="auto"/>
        <w:ind w:left="0" w:firstLine="900"/>
        <w:rPr>
          <w:b/>
          <w:bCs/>
          <w:sz w:val="22"/>
          <w:szCs w:val="22"/>
        </w:rPr>
      </w:pPr>
      <w:r w:rsidRPr="004D6ECE">
        <w:rPr>
          <w:b/>
          <w:bCs/>
          <w:sz w:val="22"/>
          <w:szCs w:val="22"/>
        </w:rPr>
        <w:t>Инструкция по заполнению</w:t>
      </w:r>
    </w:p>
    <w:p w:rsidR="00F1089F" w:rsidRPr="004D6ECE" w:rsidRDefault="00F1089F" w:rsidP="00A45865">
      <w:pPr>
        <w:pStyle w:val="af8"/>
        <w:numPr>
          <w:ilvl w:val="0"/>
          <w:numId w:val="15"/>
        </w:numPr>
        <w:tabs>
          <w:tab w:val="clear" w:pos="720"/>
          <w:tab w:val="num" w:pos="180"/>
        </w:tabs>
        <w:spacing w:line="240" w:lineRule="auto"/>
        <w:ind w:left="180"/>
        <w:rPr>
          <w:sz w:val="22"/>
          <w:szCs w:val="22"/>
        </w:rPr>
      </w:pPr>
      <w:r w:rsidRPr="004D6ECE">
        <w:rPr>
          <w:sz w:val="22"/>
          <w:szCs w:val="22"/>
        </w:rPr>
        <w:t xml:space="preserve">Письмо следует оформить на официальном бланке Участника </w:t>
      </w:r>
      <w:r w:rsidRPr="004D6ECE">
        <w:rPr>
          <w:color w:val="000000"/>
          <w:sz w:val="22"/>
          <w:szCs w:val="22"/>
        </w:rPr>
        <w:t>запроса цен</w:t>
      </w:r>
      <w:r w:rsidRPr="004D6ECE">
        <w:rPr>
          <w:sz w:val="22"/>
          <w:szCs w:val="22"/>
        </w:rPr>
        <w:t xml:space="preserve">. Участник </w:t>
      </w:r>
      <w:r w:rsidRPr="004D6ECE">
        <w:rPr>
          <w:color w:val="000000"/>
          <w:sz w:val="22"/>
          <w:szCs w:val="22"/>
        </w:rPr>
        <w:t>запроса цен</w:t>
      </w:r>
      <w:r w:rsidRPr="004D6ECE">
        <w:rPr>
          <w:sz w:val="22"/>
          <w:szCs w:val="22"/>
        </w:rPr>
        <w:t xml:space="preserve"> присваивает письму дату и номер в соответствии с принятыми у него правилами документооборота.</w:t>
      </w:r>
    </w:p>
    <w:p w:rsidR="00F1089F" w:rsidRPr="004D6ECE" w:rsidRDefault="00F1089F" w:rsidP="00A45865">
      <w:pPr>
        <w:pStyle w:val="af8"/>
        <w:numPr>
          <w:ilvl w:val="0"/>
          <w:numId w:val="15"/>
        </w:numPr>
        <w:tabs>
          <w:tab w:val="clear" w:pos="720"/>
          <w:tab w:val="num" w:pos="180"/>
        </w:tabs>
        <w:spacing w:line="240" w:lineRule="auto"/>
        <w:ind w:left="180"/>
        <w:rPr>
          <w:sz w:val="22"/>
          <w:szCs w:val="22"/>
        </w:rPr>
      </w:pPr>
      <w:r w:rsidRPr="004D6ECE">
        <w:rPr>
          <w:sz w:val="22"/>
          <w:szCs w:val="22"/>
        </w:rPr>
        <w:t xml:space="preserve">Участник </w:t>
      </w:r>
      <w:r w:rsidRPr="004D6ECE">
        <w:rPr>
          <w:color w:val="000000"/>
          <w:sz w:val="22"/>
          <w:szCs w:val="22"/>
        </w:rPr>
        <w:t>запроса цен</w:t>
      </w:r>
      <w:r w:rsidRPr="004D6ECE">
        <w:rPr>
          <w:sz w:val="22"/>
          <w:szCs w:val="22"/>
        </w:rPr>
        <w:t xml:space="preserve"> должен указать свое полное наименование (с указанием организационно-правовой формы) и юридический адрес.</w:t>
      </w:r>
    </w:p>
    <w:p w:rsidR="00F1089F" w:rsidRPr="004D6ECE" w:rsidRDefault="00F1089F" w:rsidP="00A45865">
      <w:pPr>
        <w:pStyle w:val="af8"/>
        <w:numPr>
          <w:ilvl w:val="0"/>
          <w:numId w:val="15"/>
        </w:numPr>
        <w:tabs>
          <w:tab w:val="clear" w:pos="720"/>
          <w:tab w:val="num" w:pos="180"/>
          <w:tab w:val="left" w:pos="1080"/>
        </w:tabs>
        <w:spacing w:before="120" w:line="240" w:lineRule="auto"/>
        <w:ind w:left="180"/>
        <w:rPr>
          <w:sz w:val="22"/>
          <w:szCs w:val="22"/>
        </w:rPr>
      </w:pPr>
      <w:r w:rsidRPr="004D6ECE">
        <w:rPr>
          <w:sz w:val="22"/>
          <w:szCs w:val="22"/>
        </w:rPr>
        <w:t xml:space="preserve">Участник </w:t>
      </w:r>
      <w:r w:rsidRPr="004D6ECE">
        <w:rPr>
          <w:color w:val="000000"/>
          <w:sz w:val="22"/>
          <w:szCs w:val="22"/>
        </w:rPr>
        <w:t>запроса цен</w:t>
      </w:r>
      <w:r w:rsidRPr="004D6ECE">
        <w:rPr>
          <w:sz w:val="22"/>
          <w:szCs w:val="22"/>
        </w:rPr>
        <w:t xml:space="preserve"> должен указать стоимость поставляемой продукции цифрами и словами, в рублях.</w:t>
      </w:r>
    </w:p>
    <w:p w:rsidR="00F1089F" w:rsidRPr="004D6ECE" w:rsidRDefault="00F1089F" w:rsidP="00A45865">
      <w:pPr>
        <w:pStyle w:val="af8"/>
        <w:numPr>
          <w:ilvl w:val="0"/>
          <w:numId w:val="15"/>
        </w:numPr>
        <w:tabs>
          <w:tab w:val="clear" w:pos="720"/>
          <w:tab w:val="num" w:pos="180"/>
          <w:tab w:val="num" w:pos="1134"/>
        </w:tabs>
        <w:spacing w:line="240" w:lineRule="auto"/>
        <w:ind w:left="142" w:hanging="322"/>
        <w:rPr>
          <w:sz w:val="22"/>
          <w:szCs w:val="22"/>
        </w:rPr>
      </w:pPr>
      <w:r w:rsidRPr="004D6ECE">
        <w:rPr>
          <w:sz w:val="22"/>
          <w:szCs w:val="22"/>
        </w:rPr>
        <w:t>Участник запроса цен должен указать срок</w:t>
      </w:r>
      <w:r w:rsidR="00C77A58" w:rsidRPr="004D6ECE">
        <w:rPr>
          <w:sz w:val="22"/>
          <w:szCs w:val="22"/>
        </w:rPr>
        <w:t xml:space="preserve"> поставки</w:t>
      </w:r>
      <w:r w:rsidRPr="004D6ECE">
        <w:rPr>
          <w:sz w:val="22"/>
          <w:szCs w:val="22"/>
        </w:rPr>
        <w:t>, условия оплаты.</w:t>
      </w:r>
    </w:p>
    <w:p w:rsidR="00F1089F" w:rsidRPr="004D6ECE" w:rsidRDefault="00F1089F" w:rsidP="00A45865">
      <w:pPr>
        <w:pStyle w:val="af8"/>
        <w:numPr>
          <w:ilvl w:val="0"/>
          <w:numId w:val="15"/>
        </w:numPr>
        <w:tabs>
          <w:tab w:val="clear" w:pos="720"/>
          <w:tab w:val="num" w:pos="180"/>
        </w:tabs>
        <w:spacing w:line="240" w:lineRule="auto"/>
        <w:ind w:left="180"/>
        <w:rPr>
          <w:sz w:val="22"/>
          <w:szCs w:val="22"/>
        </w:rPr>
      </w:pPr>
      <w:r w:rsidRPr="004D6ECE">
        <w:rPr>
          <w:sz w:val="22"/>
          <w:szCs w:val="22"/>
        </w:rPr>
        <w:t xml:space="preserve">Участник </w:t>
      </w:r>
      <w:r w:rsidRPr="004D6ECE">
        <w:rPr>
          <w:color w:val="000000"/>
          <w:sz w:val="22"/>
          <w:szCs w:val="22"/>
        </w:rPr>
        <w:t>запроса цен</w:t>
      </w:r>
      <w:r w:rsidRPr="004D6ECE">
        <w:rPr>
          <w:sz w:val="22"/>
          <w:szCs w:val="22"/>
        </w:rPr>
        <w:t xml:space="preserve"> должен указать срок действия Предложения.</w:t>
      </w:r>
    </w:p>
    <w:p w:rsidR="00F1089F" w:rsidRPr="004D6ECE" w:rsidRDefault="00F1089F" w:rsidP="00A45865">
      <w:pPr>
        <w:pStyle w:val="af8"/>
        <w:numPr>
          <w:ilvl w:val="0"/>
          <w:numId w:val="15"/>
        </w:numPr>
        <w:tabs>
          <w:tab w:val="clear" w:pos="720"/>
          <w:tab w:val="num" w:pos="180"/>
          <w:tab w:val="left" w:pos="1080"/>
        </w:tabs>
        <w:spacing w:before="120" w:line="240" w:lineRule="auto"/>
        <w:ind w:left="180"/>
        <w:rPr>
          <w:sz w:val="22"/>
          <w:szCs w:val="22"/>
        </w:rPr>
      </w:pPr>
      <w:r w:rsidRPr="004D6ECE">
        <w:rPr>
          <w:sz w:val="22"/>
          <w:szCs w:val="22"/>
        </w:rPr>
        <w:t xml:space="preserve">Предложение должно быть подписано лицом, имеющим право в соответствии с законодательством Российской Федерации действовать от лица Поставщика без доверенности, или надлежащим </w:t>
      </w:r>
      <w:proofErr w:type="gramStart"/>
      <w:r w:rsidRPr="004D6ECE">
        <w:rPr>
          <w:sz w:val="22"/>
          <w:szCs w:val="22"/>
        </w:rPr>
        <w:t>образом</w:t>
      </w:r>
      <w:proofErr w:type="gramEnd"/>
      <w:r w:rsidRPr="004D6ECE">
        <w:rPr>
          <w:sz w:val="22"/>
          <w:szCs w:val="22"/>
        </w:rPr>
        <w:t xml:space="preserve"> уполномоченным им лицом на основании доверенности (далее — уполномоченного лица). Предложение также должно быть скреплено печатью</w:t>
      </w:r>
      <w:r w:rsidR="008D0EA4" w:rsidRPr="004D6ECE">
        <w:rPr>
          <w:sz w:val="22"/>
          <w:szCs w:val="22"/>
        </w:rPr>
        <w:t xml:space="preserve"> </w:t>
      </w:r>
      <w:r w:rsidR="00CD4B37" w:rsidRPr="004D6ECE">
        <w:rPr>
          <w:sz w:val="22"/>
          <w:szCs w:val="22"/>
        </w:rPr>
        <w:t>поставщика</w:t>
      </w:r>
      <w:r w:rsidRPr="004D6ECE">
        <w:rPr>
          <w:sz w:val="22"/>
          <w:szCs w:val="22"/>
        </w:rPr>
        <w:t>.</w:t>
      </w:r>
    </w:p>
    <w:p w:rsidR="00F1089F" w:rsidRPr="004D6ECE" w:rsidRDefault="00F1089F" w:rsidP="004D6ECE">
      <w:pPr>
        <w:pStyle w:val="af8"/>
        <w:tabs>
          <w:tab w:val="clear" w:pos="2880"/>
          <w:tab w:val="num" w:pos="1134"/>
        </w:tabs>
        <w:spacing w:line="240" w:lineRule="auto"/>
        <w:ind w:left="360" w:firstLine="0"/>
        <w:rPr>
          <w:sz w:val="22"/>
          <w:szCs w:val="22"/>
        </w:rPr>
      </w:pPr>
      <w:r w:rsidRPr="004D6ECE">
        <w:rPr>
          <w:sz w:val="22"/>
          <w:szCs w:val="22"/>
        </w:rPr>
        <w:t xml:space="preserve">     </w:t>
      </w:r>
    </w:p>
    <w:p w:rsidR="00F1089F" w:rsidRDefault="00F1089F" w:rsidP="004D6ECE">
      <w:pPr>
        <w:pStyle w:val="af8"/>
        <w:tabs>
          <w:tab w:val="clear" w:pos="2880"/>
          <w:tab w:val="num" w:pos="3119"/>
        </w:tabs>
        <w:spacing w:line="240" w:lineRule="auto"/>
        <w:ind w:left="0" w:firstLine="0"/>
        <w:rPr>
          <w:bCs/>
          <w:sz w:val="22"/>
          <w:szCs w:val="22"/>
        </w:rPr>
      </w:pPr>
    </w:p>
    <w:p w:rsidR="00CA355D" w:rsidRPr="004D6ECE" w:rsidRDefault="00CA355D" w:rsidP="004D6ECE">
      <w:pPr>
        <w:pStyle w:val="af8"/>
        <w:tabs>
          <w:tab w:val="clear" w:pos="2880"/>
          <w:tab w:val="num" w:pos="3119"/>
        </w:tabs>
        <w:spacing w:line="240" w:lineRule="auto"/>
        <w:ind w:left="0" w:firstLine="0"/>
        <w:rPr>
          <w:bCs/>
          <w:sz w:val="22"/>
          <w:szCs w:val="22"/>
        </w:rPr>
      </w:pPr>
    </w:p>
    <w:p w:rsidR="00F1089F" w:rsidRPr="004D6ECE" w:rsidRDefault="00F1089F" w:rsidP="00A45865">
      <w:pPr>
        <w:pStyle w:val="2"/>
        <w:pageBreakBefore/>
        <w:numPr>
          <w:ilvl w:val="1"/>
          <w:numId w:val="18"/>
        </w:numPr>
        <w:rPr>
          <w:sz w:val="22"/>
          <w:szCs w:val="22"/>
        </w:rPr>
      </w:pPr>
      <w:bookmarkStart w:id="25" w:name="_Ref55335821"/>
      <w:bookmarkStart w:id="26" w:name="_Ref55336345"/>
      <w:bookmarkStart w:id="27" w:name="_Toc57314674"/>
      <w:bookmarkStart w:id="28" w:name="_Toc69728988"/>
      <w:bookmarkStart w:id="29" w:name="_Toc175749018"/>
      <w:r w:rsidRPr="004D6ECE">
        <w:rPr>
          <w:sz w:val="22"/>
          <w:szCs w:val="22"/>
        </w:rPr>
        <w:lastRenderedPageBreak/>
        <w:t xml:space="preserve">Техническое предложение на поставку продукции (форма </w:t>
      </w:r>
      <w:r w:rsidR="00B33106" w:rsidRPr="004D6ECE">
        <w:rPr>
          <w:sz w:val="22"/>
          <w:szCs w:val="22"/>
        </w:rPr>
        <w:fldChar w:fldCharType="begin"/>
      </w:r>
      <w:r w:rsidRPr="004D6ECE">
        <w:rPr>
          <w:sz w:val="22"/>
          <w:szCs w:val="22"/>
        </w:rPr>
        <w:instrText xml:space="preserve"> SEQ форма \* ARABIC </w:instrText>
      </w:r>
      <w:r w:rsidR="00B33106" w:rsidRPr="004D6ECE">
        <w:rPr>
          <w:sz w:val="22"/>
          <w:szCs w:val="22"/>
        </w:rPr>
        <w:fldChar w:fldCharType="separate"/>
      </w:r>
      <w:r w:rsidR="009C73BB">
        <w:rPr>
          <w:noProof/>
          <w:sz w:val="22"/>
          <w:szCs w:val="22"/>
        </w:rPr>
        <w:t>2</w:t>
      </w:r>
      <w:r w:rsidR="00B33106" w:rsidRPr="004D6ECE">
        <w:rPr>
          <w:sz w:val="22"/>
          <w:szCs w:val="22"/>
        </w:rPr>
        <w:fldChar w:fldCharType="end"/>
      </w:r>
      <w:r w:rsidRPr="004D6ECE">
        <w:rPr>
          <w:sz w:val="22"/>
          <w:szCs w:val="22"/>
        </w:rPr>
        <w:t>)</w:t>
      </w:r>
      <w:bookmarkEnd w:id="25"/>
      <w:bookmarkEnd w:id="26"/>
      <w:bookmarkEnd w:id="27"/>
      <w:bookmarkEnd w:id="28"/>
      <w:bookmarkEnd w:id="29"/>
      <w:r w:rsidRPr="004D6ECE">
        <w:rPr>
          <w:sz w:val="22"/>
          <w:szCs w:val="22"/>
        </w:rPr>
        <w:t>.</w:t>
      </w:r>
    </w:p>
    <w:p w:rsidR="00F1089F" w:rsidRPr="004D6ECE" w:rsidRDefault="00F1089F" w:rsidP="004D6ECE">
      <w:pPr>
        <w:pStyle w:val="23"/>
        <w:numPr>
          <w:ilvl w:val="2"/>
          <w:numId w:val="0"/>
        </w:numPr>
        <w:tabs>
          <w:tab w:val="num" w:pos="1134"/>
        </w:tabs>
        <w:ind w:left="1134" w:hanging="1134"/>
        <w:rPr>
          <w:b w:val="0"/>
          <w:sz w:val="22"/>
          <w:szCs w:val="22"/>
        </w:rPr>
      </w:pPr>
      <w:bookmarkStart w:id="30" w:name="_Toc175749019"/>
      <w:r w:rsidRPr="004D6ECE">
        <w:rPr>
          <w:b w:val="0"/>
          <w:sz w:val="22"/>
          <w:szCs w:val="22"/>
        </w:rPr>
        <w:t xml:space="preserve">Форма Технического предложения </w:t>
      </w:r>
      <w:bookmarkEnd w:id="30"/>
      <w:r w:rsidRPr="004D6ECE">
        <w:rPr>
          <w:b w:val="0"/>
          <w:sz w:val="22"/>
          <w:szCs w:val="22"/>
        </w:rPr>
        <w:t>на выполнение услуг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Приложение </w:t>
      </w:r>
      <w:r w:rsidR="00B33106" w:rsidRPr="004D6ECE">
        <w:rPr>
          <w:rFonts w:ascii="Times New Roman" w:hAnsi="Times New Roman" w:cs="Times New Roman"/>
        </w:rPr>
        <w:fldChar w:fldCharType="begin"/>
      </w:r>
      <w:r w:rsidRPr="004D6ECE">
        <w:rPr>
          <w:rFonts w:ascii="Times New Roman" w:hAnsi="Times New Roman" w:cs="Times New Roman"/>
        </w:rPr>
        <w:instrText xml:space="preserve"> SEQ Приложение \* ARABIC </w:instrText>
      </w:r>
      <w:r w:rsidR="00B33106" w:rsidRPr="004D6ECE">
        <w:rPr>
          <w:rFonts w:ascii="Times New Roman" w:hAnsi="Times New Roman" w:cs="Times New Roman"/>
        </w:rPr>
        <w:fldChar w:fldCharType="separate"/>
      </w:r>
      <w:r w:rsidR="009C73BB">
        <w:rPr>
          <w:rFonts w:ascii="Times New Roman" w:hAnsi="Times New Roman" w:cs="Times New Roman"/>
          <w:noProof/>
        </w:rPr>
        <w:t>1</w:t>
      </w:r>
      <w:r w:rsidR="00B33106" w:rsidRPr="004D6ECE">
        <w:rPr>
          <w:rFonts w:ascii="Times New Roman" w:hAnsi="Times New Roman" w:cs="Times New Roman"/>
        </w:rPr>
        <w:fldChar w:fldCharType="end"/>
      </w:r>
      <w:r w:rsidRPr="004D6ECE">
        <w:rPr>
          <w:rFonts w:ascii="Times New Roman" w:hAnsi="Times New Roman" w:cs="Times New Roman"/>
        </w:rPr>
        <w:t xml:space="preserve"> к письму о подаче оферты</w:t>
      </w:r>
      <w:r w:rsidRPr="004D6ECE">
        <w:rPr>
          <w:rFonts w:ascii="Times New Roman" w:hAnsi="Times New Roman" w:cs="Times New Roman"/>
        </w:rPr>
        <w:br/>
        <w:t>от «____»_____________ </w:t>
      </w:r>
      <w:proofErr w:type="gramStart"/>
      <w:r w:rsidRPr="004D6ECE">
        <w:rPr>
          <w:rFonts w:ascii="Times New Roman" w:hAnsi="Times New Roman" w:cs="Times New Roman"/>
        </w:rPr>
        <w:t>г</w:t>
      </w:r>
      <w:proofErr w:type="gramEnd"/>
      <w:r w:rsidRPr="004D6ECE">
        <w:rPr>
          <w:rFonts w:ascii="Times New Roman" w:hAnsi="Times New Roman" w:cs="Times New Roman"/>
        </w:rPr>
        <w:t>. №__________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</w:p>
    <w:p w:rsidR="00F1089F" w:rsidRPr="004D6ECE" w:rsidRDefault="00F1089F" w:rsidP="004D6ECE">
      <w:pPr>
        <w:suppressAutoHyphens/>
        <w:spacing w:line="240" w:lineRule="auto"/>
        <w:jc w:val="center"/>
        <w:rPr>
          <w:rFonts w:ascii="Times New Roman" w:hAnsi="Times New Roman" w:cs="Times New Roman"/>
          <w:b/>
        </w:rPr>
      </w:pPr>
      <w:r w:rsidRPr="004D6ECE">
        <w:rPr>
          <w:rFonts w:ascii="Times New Roman" w:hAnsi="Times New Roman" w:cs="Times New Roman"/>
          <w:b/>
        </w:rPr>
        <w:t>Техническое предложение на поставку</w:t>
      </w:r>
    </w:p>
    <w:p w:rsidR="00F1089F" w:rsidRPr="004D6ECE" w:rsidRDefault="00F1089F" w:rsidP="004D6ECE">
      <w:pPr>
        <w:suppressAutoHyphens/>
        <w:spacing w:line="240" w:lineRule="auto"/>
        <w:jc w:val="center"/>
        <w:rPr>
          <w:rFonts w:ascii="Times New Roman" w:hAnsi="Times New Roman" w:cs="Times New Roman"/>
          <w:b/>
        </w:rPr>
      </w:pPr>
      <w:r w:rsidRPr="004D6ECE">
        <w:rPr>
          <w:rFonts w:ascii="Times New Roman" w:hAnsi="Times New Roman" w:cs="Times New Roman"/>
          <w:b/>
        </w:rPr>
        <w:t>__________________________________________________________.</w:t>
      </w:r>
    </w:p>
    <w:p w:rsidR="00F1089F" w:rsidRPr="00D352BA" w:rsidRDefault="00F1089F" w:rsidP="004D6ECE">
      <w:pPr>
        <w:suppressAutoHyphens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352BA">
        <w:rPr>
          <w:rFonts w:ascii="Times New Roman" w:hAnsi="Times New Roman" w:cs="Times New Roman"/>
          <w:sz w:val="16"/>
          <w:szCs w:val="16"/>
        </w:rPr>
        <w:t xml:space="preserve">(краткое описание </w:t>
      </w:r>
      <w:r w:rsidR="00337950" w:rsidRPr="00D352BA">
        <w:rPr>
          <w:rFonts w:ascii="Times New Roman" w:hAnsi="Times New Roman" w:cs="Times New Roman"/>
          <w:sz w:val="16"/>
          <w:szCs w:val="16"/>
        </w:rPr>
        <w:t>продукции</w:t>
      </w:r>
      <w:r w:rsidRPr="00D352BA">
        <w:rPr>
          <w:rFonts w:ascii="Times New Roman" w:hAnsi="Times New Roman" w:cs="Times New Roman"/>
          <w:sz w:val="16"/>
          <w:szCs w:val="16"/>
        </w:rPr>
        <w:t>)</w:t>
      </w:r>
    </w:p>
    <w:p w:rsidR="00F1089F" w:rsidRPr="004D6ECE" w:rsidRDefault="00F1089F" w:rsidP="004D6ECE">
      <w:pPr>
        <w:suppressAutoHyphens/>
        <w:spacing w:line="240" w:lineRule="auto"/>
        <w:jc w:val="center"/>
        <w:rPr>
          <w:rFonts w:ascii="Times New Roman" w:hAnsi="Times New Roman" w:cs="Times New Roman"/>
          <w:b/>
        </w:rPr>
      </w:pP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  <w:color w:val="000000"/>
        </w:rPr>
      </w:pPr>
      <w:r w:rsidRPr="004D6ECE">
        <w:rPr>
          <w:rFonts w:ascii="Times New Roman" w:hAnsi="Times New Roman" w:cs="Times New Roman"/>
          <w:color w:val="000000"/>
        </w:rPr>
        <w:t>Наименование и адрес Участника запроса цен: ______________________________________________.</w:t>
      </w:r>
    </w:p>
    <w:p w:rsidR="00F1089F" w:rsidRPr="004D6ECE" w:rsidRDefault="00F1089F" w:rsidP="004D6ECE">
      <w:pPr>
        <w:spacing w:line="240" w:lineRule="auto"/>
        <w:jc w:val="center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(полное наименование Участника с указанием организационно-правовой формы)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  <w:i/>
          <w:color w:val="000000"/>
        </w:rPr>
      </w:pPr>
      <w:r w:rsidRPr="004D6ECE">
        <w:rPr>
          <w:rFonts w:ascii="Times New Roman" w:hAnsi="Times New Roman" w:cs="Times New Roman"/>
          <w:i/>
          <w:color w:val="000000"/>
        </w:rPr>
        <w:t>(Здесь Участник запроса цен в свободной форме приводит свое техническое предложение, опираясь на проект Технического задания на поставку продукции,  (раздел 2) и  в соответствии с требованиями раздела 3(проект договора)  закупочной документации).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____________________________________</w:t>
      </w:r>
    </w:p>
    <w:p w:rsidR="00F1089F" w:rsidRPr="004D6ECE" w:rsidRDefault="00F1089F" w:rsidP="004D6ECE">
      <w:pPr>
        <w:spacing w:line="240" w:lineRule="auto"/>
        <w:ind w:right="3684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 xml:space="preserve">                                      (подпись, М.П.)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____________________________________</w:t>
      </w:r>
    </w:p>
    <w:p w:rsidR="00F1089F" w:rsidRPr="004D6ECE" w:rsidRDefault="00F1089F" w:rsidP="004D6ECE">
      <w:pPr>
        <w:spacing w:line="240" w:lineRule="auto"/>
        <w:ind w:right="3684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 xml:space="preserve">                (фамилия, имя, отчество </w:t>
      </w:r>
      <w:proofErr w:type="gramStart"/>
      <w:r w:rsidRPr="004D6ECE">
        <w:rPr>
          <w:rFonts w:ascii="Times New Roman" w:hAnsi="Times New Roman" w:cs="Times New Roman"/>
          <w:vertAlign w:val="superscript"/>
        </w:rPr>
        <w:t>подписавшего</w:t>
      </w:r>
      <w:proofErr w:type="gramEnd"/>
      <w:r w:rsidRPr="004D6ECE">
        <w:rPr>
          <w:rFonts w:ascii="Times New Roman" w:hAnsi="Times New Roman" w:cs="Times New Roman"/>
          <w:vertAlign w:val="superscript"/>
        </w:rPr>
        <w:t xml:space="preserve">, должность)   </w:t>
      </w:r>
      <w:bookmarkStart w:id="31" w:name="_Toc175749020"/>
    </w:p>
    <w:p w:rsidR="00F1089F" w:rsidRPr="004D6ECE" w:rsidRDefault="00F1089F" w:rsidP="004D6ECE">
      <w:pPr>
        <w:spacing w:line="240" w:lineRule="auto"/>
        <w:ind w:right="3684"/>
        <w:rPr>
          <w:rFonts w:ascii="Times New Roman" w:hAnsi="Times New Roman" w:cs="Times New Roman"/>
          <w:vertAlign w:val="superscript"/>
        </w:rPr>
      </w:pPr>
    </w:p>
    <w:p w:rsidR="00F1089F" w:rsidRPr="004D6ECE" w:rsidRDefault="00F1089F" w:rsidP="004D6ECE">
      <w:pPr>
        <w:spacing w:line="240" w:lineRule="auto"/>
        <w:ind w:right="3684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b/>
        </w:rPr>
        <w:t>Инструкция по заполнению</w:t>
      </w:r>
      <w:bookmarkEnd w:id="31"/>
    </w:p>
    <w:p w:rsidR="00F1089F" w:rsidRPr="004D6ECE" w:rsidRDefault="00F1089F" w:rsidP="00A45865">
      <w:pPr>
        <w:pStyle w:val="af8"/>
        <w:numPr>
          <w:ilvl w:val="0"/>
          <w:numId w:val="14"/>
        </w:numPr>
        <w:tabs>
          <w:tab w:val="clear" w:pos="900"/>
          <w:tab w:val="num" w:pos="0"/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4D6ECE">
        <w:rPr>
          <w:sz w:val="22"/>
          <w:szCs w:val="22"/>
        </w:rPr>
        <w:t>Участник запроса цен указывает дату и номер Предложения в соответствии с письмом о подаче оферты (форма 1).</w:t>
      </w:r>
    </w:p>
    <w:p w:rsidR="00F1089F" w:rsidRPr="004D6ECE" w:rsidRDefault="00F1089F" w:rsidP="00A45865">
      <w:pPr>
        <w:pStyle w:val="af8"/>
        <w:numPr>
          <w:ilvl w:val="0"/>
          <w:numId w:val="14"/>
        </w:numPr>
        <w:tabs>
          <w:tab w:val="clear" w:pos="900"/>
          <w:tab w:val="num" w:pos="0"/>
        </w:tabs>
        <w:spacing w:line="240" w:lineRule="auto"/>
        <w:ind w:left="0" w:firstLine="0"/>
        <w:rPr>
          <w:sz w:val="22"/>
          <w:szCs w:val="22"/>
        </w:rPr>
      </w:pPr>
      <w:r w:rsidRPr="004D6ECE">
        <w:rPr>
          <w:sz w:val="22"/>
          <w:szCs w:val="22"/>
        </w:rPr>
        <w:t xml:space="preserve">Участник </w:t>
      </w:r>
      <w:r w:rsidRPr="004D6ECE">
        <w:rPr>
          <w:color w:val="000000"/>
          <w:sz w:val="22"/>
          <w:szCs w:val="22"/>
        </w:rPr>
        <w:t>запроса цен</w:t>
      </w:r>
      <w:r w:rsidRPr="004D6ECE">
        <w:rPr>
          <w:sz w:val="22"/>
          <w:szCs w:val="22"/>
        </w:rPr>
        <w:t xml:space="preserve"> указывает свое фирменное наименование (в </w:t>
      </w:r>
      <w:proofErr w:type="spellStart"/>
      <w:r w:rsidRPr="004D6ECE">
        <w:rPr>
          <w:sz w:val="22"/>
          <w:szCs w:val="22"/>
        </w:rPr>
        <w:t>т.ч</w:t>
      </w:r>
      <w:proofErr w:type="spellEnd"/>
      <w:r w:rsidRPr="004D6ECE">
        <w:rPr>
          <w:sz w:val="22"/>
          <w:szCs w:val="22"/>
        </w:rPr>
        <w:t>. организационно-правовую форму) и свой адрес.</w:t>
      </w:r>
    </w:p>
    <w:p w:rsidR="00F1089F" w:rsidRPr="004D6ECE" w:rsidRDefault="00F1089F" w:rsidP="00A45865">
      <w:pPr>
        <w:pStyle w:val="af8"/>
        <w:numPr>
          <w:ilvl w:val="0"/>
          <w:numId w:val="14"/>
        </w:numPr>
        <w:tabs>
          <w:tab w:val="clear" w:pos="900"/>
          <w:tab w:val="num" w:pos="360"/>
          <w:tab w:val="left" w:pos="1080"/>
        </w:tabs>
        <w:spacing w:before="120" w:line="240" w:lineRule="auto"/>
        <w:ind w:left="0" w:firstLine="0"/>
        <w:rPr>
          <w:sz w:val="22"/>
          <w:szCs w:val="22"/>
        </w:rPr>
      </w:pPr>
      <w:r w:rsidRPr="004D6ECE">
        <w:rPr>
          <w:sz w:val="22"/>
          <w:szCs w:val="22"/>
        </w:rPr>
        <w:t xml:space="preserve">Предложение должно быть подписано лицом, имеющим право в соответствии с законодательством Российской Федерации действовать от лица Поставщика без доверенности, или надлежащим </w:t>
      </w:r>
      <w:proofErr w:type="gramStart"/>
      <w:r w:rsidRPr="004D6ECE">
        <w:rPr>
          <w:sz w:val="22"/>
          <w:szCs w:val="22"/>
        </w:rPr>
        <w:t>образом</w:t>
      </w:r>
      <w:proofErr w:type="gramEnd"/>
      <w:r w:rsidRPr="004D6ECE">
        <w:rPr>
          <w:sz w:val="22"/>
          <w:szCs w:val="22"/>
        </w:rPr>
        <w:t xml:space="preserve"> уполномоченным им лицом на основании доверенности (далее — уполномоченного лица). Предложение также должно быть скреплено печатью поставщика.</w:t>
      </w:r>
    </w:p>
    <w:p w:rsidR="00F1089F" w:rsidRPr="004D6ECE" w:rsidRDefault="00F1089F" w:rsidP="00A45865">
      <w:pPr>
        <w:pStyle w:val="af8"/>
        <w:numPr>
          <w:ilvl w:val="0"/>
          <w:numId w:val="14"/>
        </w:numPr>
        <w:tabs>
          <w:tab w:val="clear" w:pos="900"/>
          <w:tab w:val="num" w:pos="0"/>
          <w:tab w:val="left" w:pos="360"/>
        </w:tabs>
        <w:spacing w:line="240" w:lineRule="auto"/>
        <w:ind w:left="0" w:firstLine="0"/>
        <w:rPr>
          <w:b/>
          <w:sz w:val="22"/>
          <w:szCs w:val="22"/>
        </w:rPr>
      </w:pPr>
      <w:r w:rsidRPr="004D6ECE">
        <w:rPr>
          <w:sz w:val="22"/>
          <w:szCs w:val="22"/>
        </w:rPr>
        <w:t xml:space="preserve">В техническом предложении описываются все позиции Технического задания, раздел 2.  </w:t>
      </w:r>
    </w:p>
    <w:p w:rsidR="00F1089F" w:rsidRPr="004D6ECE" w:rsidRDefault="00F1089F" w:rsidP="00A45865">
      <w:pPr>
        <w:pStyle w:val="af8"/>
        <w:numPr>
          <w:ilvl w:val="0"/>
          <w:numId w:val="14"/>
        </w:numPr>
        <w:tabs>
          <w:tab w:val="clear" w:pos="900"/>
          <w:tab w:val="num" w:pos="0"/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4D6ECE">
        <w:rPr>
          <w:sz w:val="22"/>
          <w:szCs w:val="22"/>
        </w:rPr>
        <w:t>Дополнением к данной форме являются технические документы, подтверждающие соответствие предлагаем</w:t>
      </w:r>
      <w:r w:rsidR="004C276F" w:rsidRPr="004D6ECE">
        <w:rPr>
          <w:sz w:val="22"/>
          <w:szCs w:val="22"/>
        </w:rPr>
        <w:t xml:space="preserve">ой продукции </w:t>
      </w:r>
      <w:r w:rsidRPr="004D6ECE">
        <w:rPr>
          <w:sz w:val="22"/>
          <w:szCs w:val="22"/>
        </w:rPr>
        <w:t xml:space="preserve"> требованиям Заказчика.</w:t>
      </w:r>
    </w:p>
    <w:p w:rsidR="00F1089F" w:rsidRPr="004D6ECE" w:rsidRDefault="00F1089F" w:rsidP="00A45865">
      <w:pPr>
        <w:pStyle w:val="2"/>
        <w:pageBreakBefore/>
        <w:numPr>
          <w:ilvl w:val="1"/>
          <w:numId w:val="20"/>
        </w:numPr>
        <w:spacing w:before="240"/>
        <w:rPr>
          <w:sz w:val="22"/>
          <w:szCs w:val="22"/>
        </w:rPr>
      </w:pPr>
      <w:bookmarkStart w:id="32" w:name="_Ref57323918"/>
      <w:bookmarkStart w:id="33" w:name="_Ref57324002"/>
      <w:bookmarkStart w:id="34" w:name="_Ref57324039"/>
      <w:bookmarkStart w:id="35" w:name="_Ref57324071"/>
      <w:bookmarkStart w:id="36" w:name="_Toc69553931"/>
      <w:r w:rsidRPr="004D6ECE">
        <w:rPr>
          <w:sz w:val="22"/>
          <w:szCs w:val="22"/>
        </w:rPr>
        <w:lastRenderedPageBreak/>
        <w:t>Коммерческое предложение (Форма № 3)</w:t>
      </w:r>
      <w:bookmarkEnd w:id="32"/>
      <w:bookmarkEnd w:id="33"/>
      <w:bookmarkEnd w:id="34"/>
      <w:bookmarkEnd w:id="35"/>
      <w:bookmarkEnd w:id="36"/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Приложение № 2 к письму о подаче оферты от «____»_____________ </w:t>
      </w:r>
      <w:proofErr w:type="gramStart"/>
      <w:r w:rsidRPr="004D6ECE">
        <w:rPr>
          <w:rFonts w:ascii="Times New Roman" w:hAnsi="Times New Roman" w:cs="Times New Roman"/>
        </w:rPr>
        <w:t>г</w:t>
      </w:r>
      <w:proofErr w:type="gramEnd"/>
      <w:r w:rsidRPr="004D6ECE">
        <w:rPr>
          <w:rFonts w:ascii="Times New Roman" w:hAnsi="Times New Roman" w:cs="Times New Roman"/>
        </w:rPr>
        <w:t>. №__________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  <w:bCs/>
        </w:rPr>
      </w:pPr>
    </w:p>
    <w:p w:rsidR="00F1089F" w:rsidRPr="004D6ECE" w:rsidRDefault="00F1089F" w:rsidP="004D6ECE">
      <w:pPr>
        <w:suppressAutoHyphens/>
        <w:spacing w:line="240" w:lineRule="auto"/>
        <w:jc w:val="center"/>
        <w:rPr>
          <w:rFonts w:ascii="Times New Roman" w:hAnsi="Times New Roman" w:cs="Times New Roman"/>
          <w:b/>
        </w:rPr>
      </w:pPr>
      <w:r w:rsidRPr="004D6ECE">
        <w:rPr>
          <w:rFonts w:ascii="Times New Roman" w:hAnsi="Times New Roman" w:cs="Times New Roman"/>
          <w:b/>
        </w:rPr>
        <w:t xml:space="preserve">Коммерческое предложение 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  <w:color w:val="000000"/>
        </w:rPr>
      </w:pPr>
      <w:r w:rsidRPr="004D6ECE">
        <w:rPr>
          <w:rFonts w:ascii="Times New Roman" w:hAnsi="Times New Roman" w:cs="Times New Roman"/>
          <w:color w:val="000000"/>
        </w:rPr>
        <w:t>Наименование и адрес Участника: _________________________________</w:t>
      </w:r>
    </w:p>
    <w:p w:rsidR="008A68B9" w:rsidRDefault="008A68B9" w:rsidP="008A68B9">
      <w:pPr>
        <w:spacing w:line="240" w:lineRule="auto"/>
        <w:rPr>
          <w:rFonts w:ascii="Times New Roman" w:hAnsi="Times New Roman" w:cs="Times New Roman"/>
          <w:bCs/>
        </w:rPr>
      </w:pPr>
      <w:r w:rsidRPr="004D6ECE">
        <w:rPr>
          <w:rFonts w:ascii="Times New Roman" w:hAnsi="Times New Roman" w:cs="Times New Roman"/>
          <w:bCs/>
        </w:rPr>
        <w:t>Таблица-1</w:t>
      </w:r>
    </w:p>
    <w:tbl>
      <w:tblPr>
        <w:tblW w:w="1063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4074"/>
        <w:gridCol w:w="720"/>
        <w:gridCol w:w="1031"/>
        <w:gridCol w:w="1651"/>
        <w:gridCol w:w="1596"/>
      </w:tblGrid>
      <w:tr w:rsidR="008A68B9" w:rsidRPr="00FF149C" w:rsidTr="00E56C32">
        <w:trPr>
          <w:trHeight w:hRule="exact" w:val="1114"/>
        </w:trPr>
        <w:tc>
          <w:tcPr>
            <w:tcW w:w="1560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jc w:val="center"/>
              <w:rPr>
                <w:rFonts w:ascii="Times New Roman" w:hAnsi="Times New Roman" w:cs="Times New Roman"/>
              </w:rPr>
            </w:pPr>
            <w:r w:rsidRPr="008C0564">
              <w:rPr>
                <w:rFonts w:ascii="Times New Roman" w:hAnsi="Times New Roman" w:cs="Times New Roman"/>
              </w:rPr>
              <w:t>№</w:t>
            </w:r>
          </w:p>
          <w:p w:rsidR="008A68B9" w:rsidRPr="008C0564" w:rsidRDefault="008A68B9" w:rsidP="00E56C3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C0564">
              <w:rPr>
                <w:rFonts w:ascii="Times New Roman" w:hAnsi="Times New Roman" w:cs="Times New Roman"/>
              </w:rPr>
              <w:t>п</w:t>
            </w:r>
            <w:proofErr w:type="gramEnd"/>
            <w:r w:rsidRPr="008C056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074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</w:rPr>
            </w:pPr>
            <w:r w:rsidRPr="008C0564">
              <w:rPr>
                <w:rFonts w:ascii="Times New Roman" w:hAnsi="Times New Roman" w:cs="Times New Roman"/>
                <w:color w:val="000000"/>
                <w:spacing w:val="-13"/>
              </w:rPr>
              <w:t>Наименование продукции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C0564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</w:rPr>
            </w:pPr>
            <w:r w:rsidRPr="008C0564">
              <w:rPr>
                <w:rFonts w:ascii="Times New Roman" w:hAnsi="Times New Roman" w:cs="Times New Roman"/>
                <w:color w:val="000000"/>
                <w:spacing w:val="-4"/>
              </w:rPr>
              <w:t xml:space="preserve">Кол - </w:t>
            </w:r>
            <w:proofErr w:type="gramStart"/>
            <w:r w:rsidRPr="008C0564">
              <w:rPr>
                <w:rFonts w:ascii="Times New Roman" w:hAnsi="Times New Roman" w:cs="Times New Roman"/>
                <w:color w:val="000000"/>
                <w:spacing w:val="-4"/>
              </w:rPr>
              <w:t>во</w:t>
            </w:r>
            <w:proofErr w:type="gramEnd"/>
          </w:p>
        </w:tc>
        <w:tc>
          <w:tcPr>
            <w:tcW w:w="1651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shd w:val="clear" w:color="auto" w:fill="FFFFFF"/>
              <w:ind w:left="29" w:right="-40"/>
              <w:jc w:val="center"/>
              <w:rPr>
                <w:rFonts w:ascii="Times New Roman" w:hAnsi="Times New Roman" w:cs="Times New Roman"/>
              </w:rPr>
            </w:pPr>
            <w:r w:rsidRPr="008C0564">
              <w:rPr>
                <w:rFonts w:ascii="Times New Roman" w:hAnsi="Times New Roman" w:cs="Times New Roman"/>
              </w:rPr>
              <w:t xml:space="preserve">Цена единицы </w:t>
            </w:r>
          </w:p>
          <w:p w:rsidR="008A68B9" w:rsidRPr="008C0564" w:rsidRDefault="008A68B9" w:rsidP="00E56C32">
            <w:pPr>
              <w:shd w:val="clear" w:color="auto" w:fill="FFFFFF"/>
              <w:ind w:left="29" w:right="-40"/>
              <w:jc w:val="center"/>
              <w:rPr>
                <w:rFonts w:ascii="Times New Roman" w:hAnsi="Times New Roman" w:cs="Times New Roman"/>
              </w:rPr>
            </w:pPr>
            <w:r w:rsidRPr="008C0564">
              <w:rPr>
                <w:rFonts w:ascii="Times New Roman" w:hAnsi="Times New Roman" w:cs="Times New Roman"/>
              </w:rPr>
              <w:t>без НДС, руб.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</w:rPr>
            </w:pPr>
            <w:r w:rsidRPr="008C0564">
              <w:rPr>
                <w:rFonts w:ascii="Times New Roman" w:hAnsi="Times New Roman" w:cs="Times New Roman"/>
              </w:rPr>
              <w:t>Общая стоимость</w:t>
            </w:r>
          </w:p>
          <w:p w:rsidR="008A68B9" w:rsidRPr="008C0564" w:rsidRDefault="008A68B9" w:rsidP="00E56C32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</w:rPr>
            </w:pPr>
            <w:r w:rsidRPr="008C0564">
              <w:rPr>
                <w:rFonts w:ascii="Times New Roman" w:hAnsi="Times New Roman" w:cs="Times New Roman"/>
              </w:rPr>
              <w:t>без НДС, руб.</w:t>
            </w:r>
          </w:p>
        </w:tc>
      </w:tr>
      <w:tr w:rsidR="008A68B9" w:rsidRPr="00FF149C" w:rsidTr="00E56C32">
        <w:trPr>
          <w:trHeight w:val="704"/>
        </w:trPr>
        <w:tc>
          <w:tcPr>
            <w:tcW w:w="1560" w:type="dxa"/>
            <w:shd w:val="clear" w:color="auto" w:fill="FFFFFF"/>
            <w:tcMar>
              <w:left w:w="57" w:type="dxa"/>
              <w:right w:w="57" w:type="dxa"/>
            </w:tcMar>
            <w:tcFitText/>
            <w:vAlign w:val="center"/>
          </w:tcPr>
          <w:p w:rsidR="008A68B9" w:rsidRPr="008C0564" w:rsidRDefault="008A68B9" w:rsidP="008A68B9">
            <w:pPr>
              <w:numPr>
                <w:ilvl w:val="0"/>
                <w:numId w:val="41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8B9" w:rsidRPr="00FF149C" w:rsidTr="00E56C32">
        <w:trPr>
          <w:trHeight w:val="704"/>
        </w:trPr>
        <w:tc>
          <w:tcPr>
            <w:tcW w:w="1560" w:type="dxa"/>
            <w:shd w:val="clear" w:color="auto" w:fill="FFFFFF"/>
            <w:tcMar>
              <w:left w:w="57" w:type="dxa"/>
              <w:right w:w="57" w:type="dxa"/>
            </w:tcMar>
            <w:tcFitText/>
            <w:vAlign w:val="center"/>
          </w:tcPr>
          <w:p w:rsidR="008A68B9" w:rsidRPr="008C0564" w:rsidRDefault="008A68B9" w:rsidP="008A68B9">
            <w:pPr>
              <w:numPr>
                <w:ilvl w:val="0"/>
                <w:numId w:val="41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8B9" w:rsidRPr="006A752C" w:rsidTr="00E56C32">
        <w:trPr>
          <w:trHeight w:val="454"/>
        </w:trPr>
        <w:tc>
          <w:tcPr>
            <w:tcW w:w="9036" w:type="dxa"/>
            <w:gridSpan w:val="5"/>
            <w:shd w:val="clear" w:color="auto" w:fill="FFFFFF"/>
            <w:vAlign w:val="center"/>
          </w:tcPr>
          <w:p w:rsidR="008A68B9" w:rsidRPr="008C0564" w:rsidRDefault="008A68B9" w:rsidP="00E56C32">
            <w:pPr>
              <w:shd w:val="clear" w:color="auto" w:fill="FFFFFF"/>
              <w:ind w:left="29" w:right="140"/>
              <w:jc w:val="right"/>
              <w:rPr>
                <w:rFonts w:ascii="Times New Roman" w:hAnsi="Times New Roman" w:cs="Times New Roman"/>
                <w:b/>
              </w:rPr>
            </w:pPr>
            <w:r w:rsidRPr="008C0564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68B9" w:rsidRPr="006A752C" w:rsidTr="00E56C32">
        <w:trPr>
          <w:trHeight w:val="454"/>
        </w:trPr>
        <w:tc>
          <w:tcPr>
            <w:tcW w:w="9036" w:type="dxa"/>
            <w:gridSpan w:val="5"/>
            <w:shd w:val="clear" w:color="auto" w:fill="FFFFFF"/>
            <w:vAlign w:val="center"/>
          </w:tcPr>
          <w:p w:rsidR="008A68B9" w:rsidRPr="008C0564" w:rsidRDefault="008A68B9" w:rsidP="00E56C32">
            <w:pPr>
              <w:shd w:val="clear" w:color="auto" w:fill="FFFFFF"/>
              <w:ind w:left="29" w:right="140"/>
              <w:jc w:val="right"/>
              <w:rPr>
                <w:rFonts w:ascii="Times New Roman" w:hAnsi="Times New Roman" w:cs="Times New Roman"/>
                <w:b/>
              </w:rPr>
            </w:pPr>
            <w:r w:rsidRPr="008C0564">
              <w:rPr>
                <w:rFonts w:ascii="Times New Roman" w:hAnsi="Times New Roman" w:cs="Times New Roman"/>
                <w:b/>
              </w:rPr>
              <w:t>НДС 18%: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68B9" w:rsidRPr="006A752C" w:rsidTr="00E56C32">
        <w:trPr>
          <w:trHeight w:val="454"/>
        </w:trPr>
        <w:tc>
          <w:tcPr>
            <w:tcW w:w="9036" w:type="dxa"/>
            <w:gridSpan w:val="5"/>
            <w:shd w:val="clear" w:color="auto" w:fill="FFFFFF"/>
            <w:vAlign w:val="center"/>
          </w:tcPr>
          <w:p w:rsidR="008A68B9" w:rsidRPr="008C0564" w:rsidRDefault="008A68B9" w:rsidP="00E56C32">
            <w:pPr>
              <w:shd w:val="clear" w:color="auto" w:fill="FFFFFF"/>
              <w:ind w:left="29" w:right="140"/>
              <w:jc w:val="right"/>
              <w:rPr>
                <w:rFonts w:ascii="Times New Roman" w:hAnsi="Times New Roman" w:cs="Times New Roman"/>
                <w:b/>
              </w:rPr>
            </w:pPr>
            <w:r w:rsidRPr="008C0564">
              <w:rPr>
                <w:rFonts w:ascii="Times New Roman" w:hAnsi="Times New Roman" w:cs="Times New Roman"/>
                <w:b/>
              </w:rPr>
              <w:t>Всего с НДС: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A68B9" w:rsidRDefault="008A68B9" w:rsidP="008A68B9">
      <w:pPr>
        <w:spacing w:line="240" w:lineRule="auto"/>
        <w:rPr>
          <w:rFonts w:ascii="Times New Roman" w:hAnsi="Times New Roman" w:cs="Times New Roman"/>
          <w:bCs/>
        </w:rPr>
      </w:pPr>
    </w:p>
    <w:p w:rsidR="008A68B9" w:rsidRPr="004D6ECE" w:rsidRDefault="008A68B9" w:rsidP="008A68B9">
      <w:pPr>
        <w:spacing w:line="240" w:lineRule="auto"/>
        <w:rPr>
          <w:rFonts w:ascii="Times New Roman" w:hAnsi="Times New Roman" w:cs="Times New Roman"/>
        </w:rPr>
      </w:pPr>
    </w:p>
    <w:p w:rsidR="008A68B9" w:rsidRPr="004D6ECE" w:rsidRDefault="008A68B9" w:rsidP="008A68B9">
      <w:pPr>
        <w:keepNext/>
        <w:suppressAutoHyphens/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Таблица-2. Прочие коммерческие условия поставки продукции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407"/>
        <w:gridCol w:w="4680"/>
      </w:tblGrid>
      <w:tr w:rsidR="008A68B9" w:rsidRPr="004D6ECE" w:rsidTr="00E56C3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pStyle w:val="af0"/>
              <w:rPr>
                <w:szCs w:val="22"/>
              </w:rPr>
            </w:pPr>
            <w:r w:rsidRPr="004D6ECE">
              <w:rPr>
                <w:szCs w:val="22"/>
              </w:rPr>
              <w:t xml:space="preserve">№ </w:t>
            </w:r>
            <w:proofErr w:type="gramStart"/>
            <w:r w:rsidRPr="004D6ECE">
              <w:rPr>
                <w:szCs w:val="22"/>
              </w:rPr>
              <w:t>п</w:t>
            </w:r>
            <w:proofErr w:type="gramEnd"/>
            <w:r w:rsidRPr="004D6ECE">
              <w:rPr>
                <w:szCs w:val="22"/>
              </w:rPr>
              <w:t>/п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pStyle w:val="af0"/>
              <w:rPr>
                <w:szCs w:val="22"/>
              </w:rPr>
            </w:pPr>
            <w:r w:rsidRPr="004D6ECE">
              <w:rPr>
                <w:szCs w:val="22"/>
              </w:rPr>
              <w:t>Наименование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pStyle w:val="af0"/>
              <w:rPr>
                <w:szCs w:val="22"/>
              </w:rPr>
            </w:pPr>
            <w:r w:rsidRPr="004D6ECE">
              <w:rPr>
                <w:szCs w:val="22"/>
              </w:rPr>
              <w:t>Значение</w:t>
            </w:r>
          </w:p>
        </w:tc>
      </w:tr>
      <w:tr w:rsidR="008A68B9" w:rsidRPr="004D6ECE" w:rsidTr="00E56C3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4D6E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pStyle w:val="af3"/>
              <w:rPr>
                <w:sz w:val="22"/>
                <w:szCs w:val="22"/>
              </w:rPr>
            </w:pPr>
            <w:r w:rsidRPr="004D6ECE">
              <w:rPr>
                <w:sz w:val="22"/>
                <w:szCs w:val="22"/>
              </w:rPr>
              <w:t>Срок поставки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pStyle w:val="af3"/>
              <w:rPr>
                <w:sz w:val="22"/>
                <w:szCs w:val="22"/>
              </w:rPr>
            </w:pPr>
          </w:p>
        </w:tc>
      </w:tr>
      <w:tr w:rsidR="008A68B9" w:rsidRPr="004D6ECE" w:rsidTr="00E56C3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4D6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pStyle w:val="af3"/>
              <w:rPr>
                <w:sz w:val="22"/>
                <w:szCs w:val="22"/>
              </w:rPr>
            </w:pPr>
            <w:r w:rsidRPr="004D6ECE">
              <w:rPr>
                <w:sz w:val="22"/>
                <w:szCs w:val="22"/>
              </w:rPr>
              <w:t>Условия оплаты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pStyle w:val="af3"/>
              <w:rPr>
                <w:sz w:val="22"/>
                <w:szCs w:val="22"/>
              </w:rPr>
            </w:pPr>
          </w:p>
        </w:tc>
      </w:tr>
      <w:tr w:rsidR="008A68B9" w:rsidRPr="004D6ECE" w:rsidTr="00E56C3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4D6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pStyle w:val="af3"/>
              <w:rPr>
                <w:sz w:val="22"/>
                <w:szCs w:val="22"/>
              </w:rPr>
            </w:pPr>
            <w:r w:rsidRPr="004D6ECE">
              <w:rPr>
                <w:sz w:val="22"/>
                <w:szCs w:val="22"/>
              </w:rPr>
              <w:t>Гарантийный срок на продукцию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pStyle w:val="af3"/>
              <w:rPr>
                <w:sz w:val="22"/>
                <w:szCs w:val="22"/>
              </w:rPr>
            </w:pPr>
          </w:p>
        </w:tc>
      </w:tr>
      <w:tr w:rsidR="008A68B9" w:rsidRPr="004D6ECE" w:rsidTr="00E56C32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4D6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pStyle w:val="af3"/>
              <w:rPr>
                <w:sz w:val="22"/>
                <w:szCs w:val="22"/>
              </w:rPr>
            </w:pPr>
            <w:r w:rsidRPr="004D6ECE">
              <w:rPr>
                <w:sz w:val="22"/>
                <w:szCs w:val="22"/>
              </w:rPr>
              <w:t>Срок замены некачественной или вышедшей из строя  продукции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pStyle w:val="af3"/>
              <w:rPr>
                <w:sz w:val="22"/>
                <w:szCs w:val="22"/>
              </w:rPr>
            </w:pPr>
          </w:p>
        </w:tc>
      </w:tr>
      <w:tr w:rsidR="008A68B9" w:rsidRPr="004D6ECE" w:rsidTr="00E56C3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pStyle w:val="af3"/>
              <w:rPr>
                <w:sz w:val="22"/>
                <w:szCs w:val="22"/>
              </w:rPr>
            </w:pPr>
            <w:r w:rsidRPr="004D6ECE">
              <w:rPr>
                <w:sz w:val="22"/>
                <w:szCs w:val="22"/>
              </w:rPr>
              <w:t>И т.д.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pStyle w:val="af3"/>
              <w:rPr>
                <w:sz w:val="22"/>
                <w:szCs w:val="22"/>
              </w:rPr>
            </w:pPr>
          </w:p>
        </w:tc>
      </w:tr>
    </w:tbl>
    <w:p w:rsidR="00F1089F" w:rsidRPr="004D6ECE" w:rsidRDefault="00F1089F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F1089F" w:rsidRPr="004D6ECE" w:rsidRDefault="00F1089F" w:rsidP="004D6ECE">
      <w:pPr>
        <w:spacing w:line="240" w:lineRule="auto"/>
        <w:ind w:right="3684"/>
        <w:rPr>
          <w:rFonts w:ascii="Times New Roman" w:hAnsi="Times New Roman" w:cs="Times New Roman"/>
          <w:vertAlign w:val="superscript"/>
        </w:rPr>
      </w:pPr>
    </w:p>
    <w:p w:rsidR="00F1089F" w:rsidRPr="004D6ECE" w:rsidRDefault="00F1089F" w:rsidP="004D6ECE">
      <w:pPr>
        <w:keepNext/>
        <w:spacing w:line="240" w:lineRule="auto"/>
        <w:rPr>
          <w:rFonts w:ascii="Times New Roman" w:hAnsi="Times New Roman" w:cs="Times New Roman"/>
          <w:b/>
          <w:bCs/>
        </w:rPr>
      </w:pPr>
      <w:r w:rsidRPr="004D6ECE">
        <w:rPr>
          <w:rFonts w:ascii="Times New Roman" w:hAnsi="Times New Roman" w:cs="Times New Roman"/>
          <w:b/>
          <w:bCs/>
        </w:rPr>
        <w:t>Инструкции по заполнению</w:t>
      </w:r>
    </w:p>
    <w:p w:rsidR="00F1089F" w:rsidRPr="004D6ECE" w:rsidRDefault="00F1089F" w:rsidP="00A45865">
      <w:pPr>
        <w:pStyle w:val="af8"/>
        <w:numPr>
          <w:ilvl w:val="0"/>
          <w:numId w:val="16"/>
        </w:numPr>
        <w:spacing w:line="240" w:lineRule="auto"/>
        <w:ind w:left="295" w:hanging="295"/>
        <w:rPr>
          <w:sz w:val="22"/>
          <w:szCs w:val="22"/>
        </w:rPr>
      </w:pPr>
      <w:r w:rsidRPr="004D6ECE">
        <w:rPr>
          <w:sz w:val="22"/>
          <w:szCs w:val="22"/>
        </w:rPr>
        <w:t>Коммерческое предложение на поставку продукции будет служить основой для подготовки приложения  к Договору. В этой связи в целях снижения общих затрат сил и времени Заказчика и Участника на подготовку Договора данное предложение следует подготовить так, чтобы его можно было с минимальными изменениями включить в Договор.</w:t>
      </w:r>
    </w:p>
    <w:p w:rsidR="00F1089F" w:rsidRPr="004D6ECE" w:rsidRDefault="00F1089F" w:rsidP="004D6ECE">
      <w:pPr>
        <w:pStyle w:val="af8"/>
        <w:tabs>
          <w:tab w:val="clear" w:pos="2880"/>
        </w:tabs>
        <w:spacing w:line="240" w:lineRule="auto"/>
        <w:ind w:left="295" w:firstLine="0"/>
        <w:rPr>
          <w:sz w:val="22"/>
          <w:szCs w:val="22"/>
        </w:rPr>
      </w:pPr>
    </w:p>
    <w:p w:rsidR="00F1089F" w:rsidRPr="004D6ECE" w:rsidRDefault="00F1089F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795613" w:rsidRPr="004D6ECE" w:rsidRDefault="00795613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  <w:sectPr w:rsidR="00795613" w:rsidRPr="004D6ECE" w:rsidSect="00F1089F">
          <w:headerReference w:type="default" r:id="rId18"/>
          <w:footerReference w:type="default" r:id="rId19"/>
          <w:footerReference w:type="first" r:id="rId20"/>
          <w:pgSz w:w="11906" w:h="16838" w:code="9"/>
          <w:pgMar w:top="720" w:right="424" w:bottom="720" w:left="720" w:header="680" w:footer="737" w:gutter="0"/>
          <w:cols w:space="708"/>
          <w:titlePg/>
          <w:docGrid w:linePitch="360"/>
        </w:sectPr>
      </w:pPr>
    </w:p>
    <w:p w:rsidR="00795613" w:rsidRPr="004D6ECE" w:rsidRDefault="00795613" w:rsidP="004D6ECE">
      <w:pPr>
        <w:spacing w:line="240" w:lineRule="auto"/>
        <w:rPr>
          <w:rFonts w:ascii="Times New Roman" w:hAnsi="Times New Roman" w:cs="Times New Roman"/>
          <w:b/>
        </w:rPr>
      </w:pPr>
      <w:r w:rsidRPr="004D6ECE">
        <w:rPr>
          <w:rFonts w:ascii="Times New Roman" w:hAnsi="Times New Roman" w:cs="Times New Roman"/>
          <w:b/>
        </w:rPr>
        <w:lastRenderedPageBreak/>
        <w:t>4.4</w:t>
      </w:r>
      <w:r w:rsidRPr="004D6ECE">
        <w:rPr>
          <w:rFonts w:ascii="Times New Roman" w:hAnsi="Times New Roman" w:cs="Times New Roman"/>
          <w:b/>
        </w:rPr>
        <w:tab/>
      </w:r>
      <w:r w:rsidR="00AF25CD" w:rsidRPr="004D6ECE">
        <w:rPr>
          <w:rFonts w:ascii="Times New Roman" w:hAnsi="Times New Roman" w:cs="Times New Roman"/>
          <w:b/>
        </w:rPr>
        <w:t xml:space="preserve">Сведения в отношении всей цепочки собственников участника, включая бенефициаров (в том числе конечных) (Форма </w:t>
      </w:r>
      <w:r w:rsidRPr="004D6ECE">
        <w:rPr>
          <w:rFonts w:ascii="Times New Roman" w:hAnsi="Times New Roman" w:cs="Times New Roman"/>
          <w:b/>
        </w:rPr>
        <w:t>4</w:t>
      </w:r>
      <w:r w:rsidR="00AF25CD" w:rsidRPr="004D6ECE">
        <w:rPr>
          <w:rFonts w:ascii="Times New Roman" w:hAnsi="Times New Roman" w:cs="Times New Roman"/>
          <w:b/>
        </w:rPr>
        <w:t xml:space="preserve">). </w:t>
      </w:r>
      <w:r w:rsidR="00AF25CD" w:rsidRPr="004D6ECE">
        <w:rPr>
          <w:rFonts w:ascii="Times New Roman" w:hAnsi="Times New Roman" w:cs="Times New Roman"/>
          <w:b/>
        </w:rPr>
        <w:tab/>
      </w:r>
      <w:r w:rsidR="00AF25CD" w:rsidRPr="004D6ECE">
        <w:rPr>
          <w:rFonts w:ascii="Times New Roman" w:hAnsi="Times New Roman" w:cs="Times New Roman"/>
          <w:b/>
        </w:rPr>
        <w:tab/>
      </w:r>
    </w:p>
    <w:p w:rsidR="00795613" w:rsidRPr="004D6ECE" w:rsidRDefault="00795613" w:rsidP="004D6ECE">
      <w:pPr>
        <w:pStyle w:val="23"/>
        <w:numPr>
          <w:ilvl w:val="0"/>
          <w:numId w:val="0"/>
        </w:numPr>
        <w:jc w:val="both"/>
        <w:rPr>
          <w:b w:val="0"/>
          <w:color w:val="000000"/>
          <w:spacing w:val="36"/>
          <w:sz w:val="22"/>
          <w:szCs w:val="22"/>
        </w:rPr>
      </w:pPr>
      <w:r w:rsidRPr="004D6ECE">
        <w:rPr>
          <w:sz w:val="22"/>
          <w:szCs w:val="22"/>
        </w:rPr>
        <w:t>Форма предоставления информации участниками сведений в отношении всей цепочки его собственников, включая бенефициаров</w:t>
      </w:r>
    </w:p>
    <w:p w:rsidR="00795613" w:rsidRPr="004D6ECE" w:rsidRDefault="00795613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Приложение  к письму о подаче оферты</w:t>
      </w:r>
      <w:r w:rsidRPr="004D6ECE">
        <w:rPr>
          <w:rFonts w:ascii="Times New Roman" w:hAnsi="Times New Roman" w:cs="Times New Roman"/>
        </w:rPr>
        <w:br/>
        <w:t>от «____»_____________ </w:t>
      </w:r>
      <w:proofErr w:type="gramStart"/>
      <w:r w:rsidRPr="004D6ECE">
        <w:rPr>
          <w:rFonts w:ascii="Times New Roman" w:hAnsi="Times New Roman" w:cs="Times New Roman"/>
        </w:rPr>
        <w:t>г</w:t>
      </w:r>
      <w:proofErr w:type="gramEnd"/>
      <w:r w:rsidRPr="004D6ECE">
        <w:rPr>
          <w:rFonts w:ascii="Times New Roman" w:hAnsi="Times New Roman" w:cs="Times New Roman"/>
        </w:rPr>
        <w:t>. №__________</w:t>
      </w:r>
    </w:p>
    <w:p w:rsidR="00795613" w:rsidRPr="0010727C" w:rsidRDefault="00795613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0"/>
        </w:rPr>
      </w:pPr>
    </w:p>
    <w:tbl>
      <w:tblPr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850"/>
        <w:gridCol w:w="850"/>
        <w:gridCol w:w="1135"/>
        <w:gridCol w:w="850"/>
        <w:gridCol w:w="1134"/>
        <w:gridCol w:w="709"/>
        <w:gridCol w:w="709"/>
        <w:gridCol w:w="992"/>
        <w:gridCol w:w="992"/>
        <w:gridCol w:w="1134"/>
        <w:gridCol w:w="851"/>
        <w:gridCol w:w="850"/>
        <w:gridCol w:w="2127"/>
      </w:tblGrid>
      <w:tr w:rsidR="00795613" w:rsidRPr="0010727C" w:rsidTr="00795613">
        <w:trPr>
          <w:trHeight w:val="4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D333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Информация о собственниках участника </w:t>
            </w:r>
            <w:r w:rsidR="00D33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запроса предложений</w:t>
            </w: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(включая конечных </w:t>
            </w:r>
            <w:proofErr w:type="spellStart"/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бенефециаров</w:t>
            </w:r>
            <w:proofErr w:type="spellEnd"/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95613" w:rsidRPr="0010727C" w:rsidTr="00795613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 участника закупки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информация о цепочке собственников участника, включая бенефициаров (в том числе конечных)</w:t>
            </w:r>
          </w:p>
        </w:tc>
      </w:tr>
      <w:tr w:rsidR="00795613" w:rsidRPr="0010727C" w:rsidTr="00795613">
        <w:trPr>
          <w:trHeight w:val="8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п.п</w:t>
            </w:r>
            <w:proofErr w:type="spellEnd"/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краткое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ОКВЭД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 руководителя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Серия и номер документа, удостоверяющего личность руководителя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Наименование/ФИО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регистрации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серия и номер документа, удостоверяющего личность (для </w:t>
            </w:r>
            <w:proofErr w:type="spellStart"/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</w:t>
            </w:r>
            <w:proofErr w:type="gramStart"/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.л</w:t>
            </w:r>
            <w:proofErr w:type="gramEnd"/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иц</w:t>
            </w:r>
            <w:proofErr w:type="spellEnd"/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руководитель/участник/акционер/бенефициар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795613" w:rsidRPr="0010727C" w:rsidTr="00795613">
        <w:trPr>
          <w:trHeight w:val="45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5613" w:rsidRPr="0010727C" w:rsidTr="0010727C">
        <w:trPr>
          <w:trHeight w:val="199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5613" w:rsidRPr="0010727C" w:rsidTr="00795613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795613" w:rsidRPr="0010727C" w:rsidTr="0010727C">
        <w:trPr>
          <w:trHeight w:val="2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5613" w:rsidRPr="0010727C" w:rsidTr="00795613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5613" w:rsidRPr="0010727C" w:rsidTr="00795613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5613" w:rsidRPr="0010727C" w:rsidTr="0010727C">
        <w:trPr>
          <w:trHeight w:val="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5613" w:rsidRPr="0010727C" w:rsidTr="0079561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5613" w:rsidRPr="0010727C" w:rsidTr="0079561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95613" w:rsidRPr="0010727C" w:rsidRDefault="00795613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0"/>
        </w:rPr>
      </w:pPr>
    </w:p>
    <w:p w:rsidR="00795613" w:rsidRPr="004D6ECE" w:rsidRDefault="00795613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  <w:sectPr w:rsidR="00795613" w:rsidRPr="004D6ECE" w:rsidSect="0097473D">
          <w:pgSz w:w="16838" w:h="11906" w:orient="landscape" w:code="9"/>
          <w:pgMar w:top="794" w:right="284" w:bottom="849" w:left="1418" w:header="720" w:footer="720" w:gutter="0"/>
          <w:cols w:space="708"/>
          <w:titlePg/>
          <w:docGrid w:linePitch="381"/>
        </w:sectPr>
      </w:pPr>
    </w:p>
    <w:p w:rsidR="00795613" w:rsidRPr="004D6ECE" w:rsidRDefault="00795613" w:rsidP="004D6ECE">
      <w:pPr>
        <w:pStyle w:val="af8"/>
        <w:tabs>
          <w:tab w:val="clear" w:pos="2880"/>
          <w:tab w:val="left" w:pos="360"/>
        </w:tabs>
        <w:spacing w:line="240" w:lineRule="auto"/>
        <w:ind w:left="567" w:firstLine="0"/>
        <w:rPr>
          <w:b/>
          <w:sz w:val="22"/>
          <w:szCs w:val="22"/>
        </w:rPr>
      </w:pPr>
      <w:r w:rsidRPr="004D6ECE">
        <w:rPr>
          <w:b/>
          <w:sz w:val="22"/>
          <w:szCs w:val="22"/>
        </w:rPr>
        <w:lastRenderedPageBreak/>
        <w:t>4.5</w:t>
      </w:r>
      <w:r w:rsidRPr="004D6ECE">
        <w:rPr>
          <w:b/>
          <w:sz w:val="22"/>
          <w:szCs w:val="22"/>
        </w:rPr>
        <w:tab/>
        <w:t>Информационное письмо о налич</w:t>
      </w:r>
      <w:proofErr w:type="gramStart"/>
      <w:r w:rsidRPr="004D6ECE">
        <w:rPr>
          <w:b/>
          <w:sz w:val="22"/>
          <w:szCs w:val="22"/>
        </w:rPr>
        <w:t>ии у У</w:t>
      </w:r>
      <w:proofErr w:type="gramEnd"/>
      <w:r w:rsidRPr="004D6ECE">
        <w:rPr>
          <w:b/>
          <w:sz w:val="22"/>
          <w:szCs w:val="22"/>
        </w:rPr>
        <w:t xml:space="preserve">частника  закрытого запроса предложений связей, носящих характер </w:t>
      </w:r>
      <w:proofErr w:type="spellStart"/>
      <w:r w:rsidRPr="004D6ECE">
        <w:rPr>
          <w:b/>
          <w:sz w:val="22"/>
          <w:szCs w:val="22"/>
        </w:rPr>
        <w:t>аффилированности</w:t>
      </w:r>
      <w:proofErr w:type="spellEnd"/>
      <w:r w:rsidRPr="004D6ECE">
        <w:rPr>
          <w:b/>
          <w:sz w:val="22"/>
          <w:szCs w:val="22"/>
        </w:rPr>
        <w:t xml:space="preserve"> с сотрудниками Заказчика или Организатора  (форма 5)</w:t>
      </w:r>
    </w:p>
    <w:p w:rsidR="00795613" w:rsidRPr="004D6ECE" w:rsidRDefault="00795613" w:rsidP="004D6ECE">
      <w:pPr>
        <w:pStyle w:val="af8"/>
        <w:tabs>
          <w:tab w:val="clear" w:pos="2880"/>
          <w:tab w:val="left" w:pos="360"/>
        </w:tabs>
        <w:spacing w:line="240" w:lineRule="auto"/>
        <w:ind w:left="1134" w:hanging="1134"/>
        <w:rPr>
          <w:b/>
          <w:sz w:val="22"/>
          <w:szCs w:val="22"/>
        </w:rPr>
      </w:pPr>
    </w:p>
    <w:p w:rsidR="00795613" w:rsidRPr="004D6ECE" w:rsidRDefault="00795613" w:rsidP="004D6ECE">
      <w:pPr>
        <w:spacing w:line="240" w:lineRule="auto"/>
        <w:ind w:left="567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Приложение 4 к письму о подаче оферты </w:t>
      </w:r>
      <w:r w:rsidRPr="004D6ECE">
        <w:rPr>
          <w:rFonts w:ascii="Times New Roman" w:hAnsi="Times New Roman" w:cs="Times New Roman"/>
        </w:rPr>
        <w:br/>
        <w:t>от «____»_____________ </w:t>
      </w:r>
      <w:proofErr w:type="gramStart"/>
      <w:r w:rsidRPr="004D6ECE">
        <w:rPr>
          <w:rFonts w:ascii="Times New Roman" w:hAnsi="Times New Roman" w:cs="Times New Roman"/>
        </w:rPr>
        <w:t>г</w:t>
      </w:r>
      <w:proofErr w:type="gramEnd"/>
      <w:r w:rsidRPr="004D6ECE">
        <w:rPr>
          <w:rFonts w:ascii="Times New Roman" w:hAnsi="Times New Roman" w:cs="Times New Roman"/>
        </w:rPr>
        <w:t>. №__________</w:t>
      </w:r>
    </w:p>
    <w:p w:rsidR="00795613" w:rsidRPr="004D6ECE" w:rsidRDefault="00795613" w:rsidP="004D6ECE">
      <w:pPr>
        <w:spacing w:line="240" w:lineRule="auto"/>
        <w:jc w:val="center"/>
        <w:rPr>
          <w:rFonts w:ascii="Times New Roman" w:hAnsi="Times New Roman" w:cs="Times New Roman"/>
        </w:rPr>
      </w:pPr>
    </w:p>
    <w:p w:rsidR="00795613" w:rsidRPr="004D6ECE" w:rsidRDefault="00795613" w:rsidP="004D6EC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D6ECE">
        <w:rPr>
          <w:rFonts w:ascii="Times New Roman" w:hAnsi="Times New Roman" w:cs="Times New Roman"/>
          <w:b/>
        </w:rPr>
        <w:t>Уважаемые господа!</w:t>
      </w:r>
    </w:p>
    <w:p w:rsidR="00795613" w:rsidRPr="004D6ECE" w:rsidRDefault="00795613" w:rsidP="004D6ECE">
      <w:pPr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При рассмотрении нашей </w:t>
      </w:r>
      <w:r w:rsidR="00D333B1">
        <w:rPr>
          <w:rFonts w:ascii="Times New Roman" w:hAnsi="Times New Roman" w:cs="Times New Roman"/>
        </w:rPr>
        <w:t>коммерческ</w:t>
      </w:r>
      <w:r w:rsidRPr="004D6ECE">
        <w:rPr>
          <w:rFonts w:ascii="Times New Roman" w:hAnsi="Times New Roman" w:cs="Times New Roman"/>
        </w:rPr>
        <w:t>ой заявки просим учесть следующие сведения о наличии у {указывается наименование Участника</w:t>
      </w:r>
      <w:proofErr w:type="gramStart"/>
      <w:r w:rsidRPr="004D6ECE">
        <w:rPr>
          <w:rFonts w:ascii="Times New Roman" w:hAnsi="Times New Roman" w:cs="Times New Roman"/>
        </w:rPr>
        <w:t xml:space="preserve"> }</w:t>
      </w:r>
      <w:proofErr w:type="gramEnd"/>
      <w:r w:rsidRPr="004D6ECE">
        <w:rPr>
          <w:rFonts w:ascii="Times New Roman" w:hAnsi="Times New Roman" w:cs="Times New Roman"/>
        </w:rPr>
        <w:t xml:space="preserve"> связей, носящих характер </w:t>
      </w:r>
      <w:proofErr w:type="spellStart"/>
      <w:r w:rsidRPr="004D6ECE">
        <w:rPr>
          <w:rFonts w:ascii="Times New Roman" w:hAnsi="Times New Roman" w:cs="Times New Roman"/>
        </w:rPr>
        <w:t>аффилированности</w:t>
      </w:r>
      <w:proofErr w:type="spellEnd"/>
      <w:r w:rsidRPr="004D6ECE">
        <w:rPr>
          <w:rFonts w:ascii="Times New Roman" w:hAnsi="Times New Roman" w:cs="Times New Roman"/>
        </w:rPr>
        <w:t xml:space="preserve"> с лицами, являющимися {указывается кем являются эти лица, пример: учредители, сотрудники, и т.д.} Заказчика {и/или Организатора, или иной организацией, подготовившей проектную документацию, спецификацию и другие документы непосредственно связанные с проведением данного запроса предложений}  а именно:</w:t>
      </w:r>
    </w:p>
    <w:p w:rsidR="00795613" w:rsidRPr="004D6ECE" w:rsidRDefault="00795613" w:rsidP="004D6ECE">
      <w:pPr>
        <w:numPr>
          <w:ilvl w:val="0"/>
          <w:numId w:val="8"/>
        </w:numPr>
        <w:tabs>
          <w:tab w:val="clear" w:pos="1497"/>
          <w:tab w:val="num" w:pos="54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{указывается Ф.И.О. лица, его место работы, должность; кратко описывается почему связи между данным лицом и Участником могут быть расценены как </w:t>
      </w:r>
      <w:proofErr w:type="spellStart"/>
      <w:r w:rsidRPr="004D6ECE">
        <w:rPr>
          <w:rFonts w:ascii="Times New Roman" w:hAnsi="Times New Roman" w:cs="Times New Roman"/>
        </w:rPr>
        <w:t>аффилированность</w:t>
      </w:r>
      <w:proofErr w:type="spellEnd"/>
      <w:proofErr w:type="gramStart"/>
      <w:r w:rsidRPr="004D6ECE">
        <w:rPr>
          <w:rFonts w:ascii="Times New Roman" w:hAnsi="Times New Roman" w:cs="Times New Roman"/>
        </w:rPr>
        <w:t xml:space="preserve"> }</w:t>
      </w:r>
      <w:proofErr w:type="gramEnd"/>
      <w:r w:rsidRPr="004D6ECE">
        <w:rPr>
          <w:rFonts w:ascii="Times New Roman" w:hAnsi="Times New Roman" w:cs="Times New Roman"/>
        </w:rPr>
        <w:t>;</w:t>
      </w:r>
    </w:p>
    <w:p w:rsidR="00795613" w:rsidRPr="004D6ECE" w:rsidRDefault="00795613" w:rsidP="004D6ECE">
      <w:pPr>
        <w:numPr>
          <w:ilvl w:val="0"/>
          <w:numId w:val="8"/>
        </w:numPr>
        <w:tabs>
          <w:tab w:val="clear" w:pos="1497"/>
          <w:tab w:val="num" w:pos="54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{указывается Ф.И.О. лица, его должность, кратко описывается почему связи между данным лицом и Участником могут быть расценены как </w:t>
      </w:r>
      <w:proofErr w:type="spellStart"/>
      <w:r w:rsidRPr="004D6ECE">
        <w:rPr>
          <w:rFonts w:ascii="Times New Roman" w:hAnsi="Times New Roman" w:cs="Times New Roman"/>
        </w:rPr>
        <w:t>аффилированность</w:t>
      </w:r>
      <w:proofErr w:type="spellEnd"/>
      <w:proofErr w:type="gramStart"/>
      <w:r w:rsidRPr="004D6ECE">
        <w:rPr>
          <w:rFonts w:ascii="Times New Roman" w:hAnsi="Times New Roman" w:cs="Times New Roman"/>
        </w:rPr>
        <w:t xml:space="preserve"> }</w:t>
      </w:r>
      <w:proofErr w:type="gramEnd"/>
      <w:r w:rsidRPr="004D6ECE">
        <w:rPr>
          <w:rFonts w:ascii="Times New Roman" w:hAnsi="Times New Roman" w:cs="Times New Roman"/>
        </w:rPr>
        <w:t>;</w:t>
      </w:r>
    </w:p>
    <w:p w:rsidR="00795613" w:rsidRPr="004D6ECE" w:rsidRDefault="00795613" w:rsidP="004D6ECE">
      <w:pPr>
        <w:spacing w:line="240" w:lineRule="auto"/>
        <w:jc w:val="both"/>
        <w:rPr>
          <w:rFonts w:ascii="Times New Roman" w:hAnsi="Times New Roman" w:cs="Times New Roman"/>
        </w:rPr>
      </w:pPr>
    </w:p>
    <w:p w:rsidR="00795613" w:rsidRPr="004D6ECE" w:rsidRDefault="00795613" w:rsidP="004D6ECE">
      <w:pPr>
        <w:spacing w:line="240" w:lineRule="auto"/>
        <w:ind w:firstLine="567"/>
        <w:rPr>
          <w:rFonts w:ascii="Times New Roman" w:hAnsi="Times New Roman" w:cs="Times New Roman"/>
        </w:rPr>
      </w:pPr>
      <w:bookmarkStart w:id="37" w:name="_Toc98251785"/>
      <w:r w:rsidRPr="004D6ECE">
        <w:rPr>
          <w:rFonts w:ascii="Times New Roman" w:hAnsi="Times New Roman" w:cs="Times New Roman"/>
        </w:rPr>
        <w:t>_______________________________________________</w:t>
      </w:r>
    </w:p>
    <w:p w:rsidR="00795613" w:rsidRPr="004D6ECE" w:rsidRDefault="00795613" w:rsidP="004D6ECE">
      <w:pPr>
        <w:spacing w:line="240" w:lineRule="auto"/>
        <w:ind w:right="3684" w:firstLine="567"/>
        <w:jc w:val="center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>(подпись, М.П.)</w:t>
      </w:r>
    </w:p>
    <w:p w:rsidR="00795613" w:rsidRPr="004D6ECE" w:rsidRDefault="00795613" w:rsidP="004D6ECE">
      <w:pPr>
        <w:spacing w:line="240" w:lineRule="auto"/>
        <w:ind w:firstLine="567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_______________________________________________</w:t>
      </w:r>
    </w:p>
    <w:p w:rsidR="00795613" w:rsidRPr="004D6ECE" w:rsidRDefault="00795613" w:rsidP="004D6ECE">
      <w:pPr>
        <w:spacing w:line="240" w:lineRule="auto"/>
        <w:ind w:right="3684"/>
        <w:jc w:val="center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 xml:space="preserve">        (фамилия, имя, отчество </w:t>
      </w:r>
      <w:proofErr w:type="gramStart"/>
      <w:r w:rsidRPr="004D6ECE">
        <w:rPr>
          <w:rFonts w:ascii="Times New Roman" w:hAnsi="Times New Roman" w:cs="Times New Roman"/>
          <w:vertAlign w:val="superscript"/>
        </w:rPr>
        <w:t>подписавшего</w:t>
      </w:r>
      <w:proofErr w:type="gramEnd"/>
      <w:r w:rsidRPr="004D6ECE">
        <w:rPr>
          <w:rFonts w:ascii="Times New Roman" w:hAnsi="Times New Roman" w:cs="Times New Roman"/>
          <w:vertAlign w:val="superscript"/>
        </w:rPr>
        <w:t>, должность)</w:t>
      </w:r>
    </w:p>
    <w:p w:rsidR="00795613" w:rsidRPr="004D6ECE" w:rsidRDefault="00795613" w:rsidP="004D6ECE">
      <w:pPr>
        <w:spacing w:line="240" w:lineRule="auto"/>
        <w:ind w:right="3684"/>
        <w:rPr>
          <w:rFonts w:ascii="Times New Roman" w:hAnsi="Times New Roman" w:cs="Times New Roman"/>
        </w:rPr>
      </w:pPr>
    </w:p>
    <w:p w:rsidR="00795613" w:rsidRPr="004D6ECE" w:rsidRDefault="00795613" w:rsidP="004D6ECE">
      <w:pPr>
        <w:spacing w:line="240" w:lineRule="auto"/>
        <w:ind w:right="3684" w:firstLine="426"/>
        <w:rPr>
          <w:rFonts w:ascii="Times New Roman" w:hAnsi="Times New Roman" w:cs="Times New Roman"/>
          <w:b/>
        </w:rPr>
      </w:pPr>
      <w:r w:rsidRPr="004D6ECE">
        <w:rPr>
          <w:rFonts w:ascii="Times New Roman" w:hAnsi="Times New Roman" w:cs="Times New Roman"/>
          <w:b/>
        </w:rPr>
        <w:t>Инструкции по заполнению</w:t>
      </w:r>
      <w:bookmarkEnd w:id="37"/>
    </w:p>
    <w:p w:rsidR="00795613" w:rsidRPr="004D6ECE" w:rsidRDefault="00795613" w:rsidP="004D6ECE">
      <w:pPr>
        <w:pStyle w:val="af8"/>
        <w:numPr>
          <w:ilvl w:val="0"/>
          <w:numId w:val="9"/>
        </w:numPr>
        <w:tabs>
          <w:tab w:val="clear" w:pos="720"/>
          <w:tab w:val="left" w:pos="360"/>
          <w:tab w:val="num" w:pos="426"/>
        </w:tabs>
        <w:spacing w:line="240" w:lineRule="auto"/>
        <w:ind w:left="426" w:firstLine="0"/>
        <w:rPr>
          <w:sz w:val="22"/>
          <w:szCs w:val="22"/>
        </w:rPr>
      </w:pPr>
      <w:r w:rsidRPr="004D6ECE">
        <w:rPr>
          <w:sz w:val="22"/>
          <w:szCs w:val="22"/>
        </w:rPr>
        <w:t>Участник приводит номер и дату письма о подаче оферты, приложением к которому является данное Информационное письмо.</w:t>
      </w:r>
    </w:p>
    <w:p w:rsidR="00795613" w:rsidRPr="004D6ECE" w:rsidRDefault="00795613" w:rsidP="004D6ECE">
      <w:pPr>
        <w:pStyle w:val="af8"/>
        <w:numPr>
          <w:ilvl w:val="0"/>
          <w:numId w:val="9"/>
        </w:numPr>
        <w:tabs>
          <w:tab w:val="clear" w:pos="720"/>
          <w:tab w:val="left" w:pos="360"/>
          <w:tab w:val="num" w:pos="426"/>
        </w:tabs>
        <w:spacing w:line="240" w:lineRule="auto"/>
        <w:ind w:left="426" w:firstLine="0"/>
        <w:rPr>
          <w:sz w:val="22"/>
          <w:szCs w:val="22"/>
        </w:rPr>
      </w:pPr>
      <w:r w:rsidRPr="004D6ECE">
        <w:rPr>
          <w:sz w:val="22"/>
          <w:szCs w:val="22"/>
        </w:rPr>
        <w:t xml:space="preserve">Участник указывает свое фирменное наименование (в </w:t>
      </w:r>
      <w:proofErr w:type="spellStart"/>
      <w:r w:rsidRPr="004D6ECE">
        <w:rPr>
          <w:sz w:val="22"/>
          <w:szCs w:val="22"/>
        </w:rPr>
        <w:t>т.ч</w:t>
      </w:r>
      <w:proofErr w:type="spellEnd"/>
      <w:r w:rsidRPr="004D6ECE">
        <w:rPr>
          <w:sz w:val="22"/>
          <w:szCs w:val="22"/>
        </w:rPr>
        <w:t>. организационно-правовую форму) и свой адрес.</w:t>
      </w:r>
    </w:p>
    <w:p w:rsidR="00795613" w:rsidRPr="004D6ECE" w:rsidRDefault="00795613" w:rsidP="004D6ECE">
      <w:pPr>
        <w:pStyle w:val="af8"/>
        <w:numPr>
          <w:ilvl w:val="0"/>
          <w:numId w:val="9"/>
        </w:numPr>
        <w:tabs>
          <w:tab w:val="clear" w:pos="720"/>
          <w:tab w:val="left" w:pos="360"/>
          <w:tab w:val="num" w:pos="426"/>
        </w:tabs>
        <w:spacing w:line="240" w:lineRule="auto"/>
        <w:ind w:left="426" w:firstLine="0"/>
        <w:rPr>
          <w:sz w:val="22"/>
          <w:szCs w:val="22"/>
        </w:rPr>
      </w:pPr>
      <w:r w:rsidRPr="004D6ECE">
        <w:rPr>
          <w:sz w:val="22"/>
          <w:szCs w:val="22"/>
        </w:rPr>
        <w:t>Участники должны заполнить приведенное выше информационное письмо, указав всех лиц, которые, по его мнению, могут быть признаны аффилированными с ним.  В случае если, по мнению Участника таких лиц нет, то в письме пишется фраза «При рассмотрении нашей заявки просим учесть, что у {указывается наименование Участника</w:t>
      </w:r>
      <w:proofErr w:type="gramStart"/>
      <w:r w:rsidRPr="004D6ECE">
        <w:rPr>
          <w:sz w:val="22"/>
          <w:szCs w:val="22"/>
        </w:rPr>
        <w:t xml:space="preserve"> }</w:t>
      </w:r>
      <w:proofErr w:type="gramEnd"/>
      <w:r w:rsidRPr="004D6ECE">
        <w:rPr>
          <w:sz w:val="22"/>
          <w:szCs w:val="22"/>
        </w:rPr>
        <w:t xml:space="preserve"> НЕТ связей, которые могут быть признаны носящими характер </w:t>
      </w:r>
      <w:proofErr w:type="spellStart"/>
      <w:r w:rsidRPr="004D6ECE">
        <w:rPr>
          <w:sz w:val="22"/>
          <w:szCs w:val="22"/>
        </w:rPr>
        <w:t>аффилированности</w:t>
      </w:r>
      <w:proofErr w:type="spellEnd"/>
      <w:r w:rsidRPr="004D6ECE">
        <w:rPr>
          <w:sz w:val="22"/>
          <w:szCs w:val="22"/>
        </w:rPr>
        <w:t xml:space="preserve"> с лицами так или иначе связанными с Заказчиком, Организатором, или иной организацией, подготовившей проектную документацию, спецификацию и другие документы непосредственно связанные с проведением данного запроса предложений.</w:t>
      </w:r>
    </w:p>
    <w:p w:rsidR="00795613" w:rsidRPr="004D6ECE" w:rsidRDefault="00795613" w:rsidP="004D6ECE">
      <w:pPr>
        <w:pStyle w:val="af8"/>
        <w:numPr>
          <w:ilvl w:val="0"/>
          <w:numId w:val="9"/>
        </w:numPr>
        <w:tabs>
          <w:tab w:val="clear" w:pos="720"/>
          <w:tab w:val="left" w:pos="360"/>
          <w:tab w:val="num" w:pos="426"/>
        </w:tabs>
        <w:spacing w:line="240" w:lineRule="auto"/>
        <w:ind w:left="426" w:firstLine="0"/>
        <w:rPr>
          <w:sz w:val="22"/>
          <w:szCs w:val="22"/>
        </w:rPr>
      </w:pPr>
      <w:proofErr w:type="gramStart"/>
      <w:r w:rsidRPr="004D6ECE">
        <w:rPr>
          <w:sz w:val="22"/>
          <w:szCs w:val="22"/>
        </w:rPr>
        <w:t xml:space="preserve">При составлении данного письма Участник должен учесть, что сокрытие любой информации о наличии связей, носящих характер </w:t>
      </w:r>
      <w:proofErr w:type="spellStart"/>
      <w:r w:rsidRPr="004D6ECE">
        <w:rPr>
          <w:sz w:val="22"/>
          <w:szCs w:val="22"/>
        </w:rPr>
        <w:t>аффилированности</w:t>
      </w:r>
      <w:proofErr w:type="spellEnd"/>
      <w:r w:rsidRPr="004D6ECE">
        <w:rPr>
          <w:sz w:val="22"/>
          <w:szCs w:val="22"/>
        </w:rPr>
        <w:t xml:space="preserve"> между Участником и любыми лицами так или иначе связанными с Заказчиком, Организатором, или иной организацией, подготовившей проектную документацию, спецификацию и другие документы непосредственно связанные с проведением данного запроса предложений может быть признано закупочной комиссией существенным нарушением условий данного запроса предложений, и повлечь отклонение</w:t>
      </w:r>
      <w:proofErr w:type="gramEnd"/>
      <w:r w:rsidRPr="004D6ECE">
        <w:rPr>
          <w:sz w:val="22"/>
          <w:szCs w:val="22"/>
        </w:rPr>
        <w:t xml:space="preserve"> заявки такого Участника. </w:t>
      </w:r>
    </w:p>
    <w:p w:rsidR="00795613" w:rsidRPr="004D6ECE" w:rsidRDefault="00795613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795613" w:rsidRPr="004D6ECE" w:rsidRDefault="00795613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795613" w:rsidRPr="004D6ECE" w:rsidRDefault="00795613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795613" w:rsidRPr="004D6ECE" w:rsidRDefault="00795613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795613" w:rsidRPr="004D6ECE" w:rsidRDefault="00795613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795613" w:rsidRPr="004D6ECE" w:rsidRDefault="00795613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795613" w:rsidRPr="004D6ECE" w:rsidRDefault="00795613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795613" w:rsidRPr="004D6ECE" w:rsidRDefault="00795613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8B0A38" w:rsidRPr="004B1E98" w:rsidRDefault="00795613" w:rsidP="008B0A38">
      <w:pPr>
        <w:pStyle w:val="23"/>
        <w:keepNext w:val="0"/>
        <w:numPr>
          <w:ilvl w:val="0"/>
          <w:numId w:val="0"/>
        </w:numPr>
        <w:spacing w:before="0" w:after="0"/>
        <w:rPr>
          <w:sz w:val="22"/>
          <w:szCs w:val="22"/>
        </w:rPr>
      </w:pPr>
      <w:r w:rsidRPr="004B1E98">
        <w:rPr>
          <w:sz w:val="22"/>
          <w:szCs w:val="22"/>
        </w:rPr>
        <w:lastRenderedPageBreak/>
        <w:t>4.6</w:t>
      </w:r>
      <w:r w:rsidRPr="004B1E98">
        <w:rPr>
          <w:sz w:val="22"/>
          <w:szCs w:val="22"/>
        </w:rPr>
        <w:tab/>
      </w:r>
      <w:r w:rsidR="008B0A38" w:rsidRPr="004B1E98">
        <w:rPr>
          <w:sz w:val="22"/>
          <w:szCs w:val="22"/>
        </w:rPr>
        <w:t>Согласие участника с проектом Договора (форма 6)</w:t>
      </w:r>
    </w:p>
    <w:p w:rsidR="008B0A38" w:rsidRPr="004B1E98" w:rsidRDefault="008B0A38" w:rsidP="008B0A38">
      <w:pPr>
        <w:pStyle w:val="23"/>
        <w:keepNext w:val="0"/>
        <w:numPr>
          <w:ilvl w:val="0"/>
          <w:numId w:val="0"/>
        </w:numPr>
        <w:spacing w:before="0" w:after="0"/>
        <w:rPr>
          <w:sz w:val="22"/>
          <w:szCs w:val="22"/>
        </w:rPr>
      </w:pPr>
      <w:bookmarkStart w:id="38" w:name="_Toc90385119"/>
      <w:bookmarkStart w:id="39" w:name="_Toc176765867"/>
      <w:r w:rsidRPr="004B1E98">
        <w:rPr>
          <w:sz w:val="22"/>
          <w:szCs w:val="22"/>
        </w:rPr>
        <w:t>Форма Согласия с проектом  Договора</w:t>
      </w:r>
      <w:bookmarkEnd w:id="38"/>
      <w:bookmarkEnd w:id="39"/>
    </w:p>
    <w:p w:rsidR="008B0A38" w:rsidRPr="004B1E98" w:rsidRDefault="008B0A38" w:rsidP="008B0A38">
      <w:pPr>
        <w:pStyle w:val="23"/>
        <w:keepNext w:val="0"/>
        <w:numPr>
          <w:ilvl w:val="0"/>
          <w:numId w:val="0"/>
        </w:numPr>
        <w:spacing w:before="0" w:after="0"/>
        <w:rPr>
          <w:sz w:val="22"/>
          <w:szCs w:val="22"/>
        </w:rPr>
      </w:pPr>
    </w:p>
    <w:p w:rsidR="008B0A38" w:rsidRPr="004B1E98" w:rsidRDefault="008B0A38" w:rsidP="008B0A38">
      <w:pPr>
        <w:rPr>
          <w:rFonts w:ascii="Times New Roman" w:hAnsi="Times New Roman" w:cs="Times New Roman"/>
          <w:color w:val="000000"/>
        </w:rPr>
      </w:pPr>
    </w:p>
    <w:p w:rsidR="008B0A38" w:rsidRPr="004B1E98" w:rsidRDefault="008B0A38" w:rsidP="008B0A38">
      <w:pPr>
        <w:rPr>
          <w:rFonts w:ascii="Times New Roman" w:hAnsi="Times New Roman" w:cs="Times New Roman"/>
        </w:rPr>
      </w:pPr>
      <w:r w:rsidRPr="004B1E98">
        <w:rPr>
          <w:rFonts w:ascii="Times New Roman" w:hAnsi="Times New Roman" w:cs="Times New Roman"/>
        </w:rPr>
        <w:t>Приложение 5 к письму о подаче оферты</w:t>
      </w:r>
      <w:r w:rsidRPr="004B1E98">
        <w:rPr>
          <w:rFonts w:ascii="Times New Roman" w:hAnsi="Times New Roman" w:cs="Times New Roman"/>
        </w:rPr>
        <w:tab/>
      </w:r>
      <w:r w:rsidRPr="004B1E98">
        <w:rPr>
          <w:rFonts w:ascii="Times New Roman" w:hAnsi="Times New Roman" w:cs="Times New Roman"/>
        </w:rPr>
        <w:tab/>
      </w:r>
      <w:r w:rsidRPr="004B1E98">
        <w:rPr>
          <w:rFonts w:ascii="Times New Roman" w:hAnsi="Times New Roman" w:cs="Times New Roman"/>
        </w:rPr>
        <w:tab/>
      </w:r>
      <w:r w:rsidRPr="004B1E98">
        <w:rPr>
          <w:rFonts w:ascii="Times New Roman" w:hAnsi="Times New Roman" w:cs="Times New Roman"/>
        </w:rPr>
        <w:tab/>
      </w:r>
      <w:r w:rsidRPr="004B1E98">
        <w:rPr>
          <w:rFonts w:ascii="Times New Roman" w:hAnsi="Times New Roman" w:cs="Times New Roman"/>
        </w:rPr>
        <w:tab/>
      </w:r>
      <w:r w:rsidRPr="004B1E98">
        <w:rPr>
          <w:rFonts w:ascii="Times New Roman" w:hAnsi="Times New Roman" w:cs="Times New Roman"/>
        </w:rPr>
        <w:tab/>
      </w:r>
      <w:r w:rsidRPr="004B1E98">
        <w:rPr>
          <w:rFonts w:ascii="Times New Roman" w:hAnsi="Times New Roman" w:cs="Times New Roman"/>
        </w:rPr>
        <w:tab/>
        <w:t xml:space="preserve"> «____»_____________ </w:t>
      </w:r>
      <w:proofErr w:type="gramStart"/>
      <w:r w:rsidRPr="004B1E98">
        <w:rPr>
          <w:rFonts w:ascii="Times New Roman" w:hAnsi="Times New Roman" w:cs="Times New Roman"/>
        </w:rPr>
        <w:t>г</w:t>
      </w:r>
      <w:proofErr w:type="gramEnd"/>
      <w:r w:rsidRPr="004B1E98">
        <w:rPr>
          <w:rFonts w:ascii="Times New Roman" w:hAnsi="Times New Roman" w:cs="Times New Roman"/>
        </w:rPr>
        <w:t>. №__________</w:t>
      </w:r>
    </w:p>
    <w:p w:rsidR="008B0A38" w:rsidRPr="004B1E98" w:rsidRDefault="008B0A38" w:rsidP="008B0A38">
      <w:pPr>
        <w:suppressAutoHyphens/>
        <w:jc w:val="center"/>
        <w:rPr>
          <w:rFonts w:ascii="Times New Roman" w:hAnsi="Times New Roman" w:cs="Times New Roman"/>
          <w:b/>
        </w:rPr>
      </w:pPr>
    </w:p>
    <w:p w:rsidR="008B0A38" w:rsidRPr="004B1E98" w:rsidRDefault="008B0A38" w:rsidP="008B0A38">
      <w:pPr>
        <w:suppressAutoHyphens/>
        <w:jc w:val="center"/>
        <w:rPr>
          <w:rFonts w:ascii="Times New Roman" w:hAnsi="Times New Roman" w:cs="Times New Roman"/>
          <w:b/>
        </w:rPr>
      </w:pPr>
      <w:r w:rsidRPr="004B1E98">
        <w:rPr>
          <w:rFonts w:ascii="Times New Roman" w:hAnsi="Times New Roman" w:cs="Times New Roman"/>
          <w:b/>
        </w:rPr>
        <w:t>Согласие с проектом Договора</w:t>
      </w:r>
    </w:p>
    <w:p w:rsidR="008B0A38" w:rsidRPr="004B1E98" w:rsidRDefault="008B0A38" w:rsidP="008B0A38">
      <w:pPr>
        <w:rPr>
          <w:rFonts w:ascii="Times New Roman" w:hAnsi="Times New Roman" w:cs="Times New Roman"/>
          <w:color w:val="000000"/>
        </w:rPr>
      </w:pPr>
      <w:r w:rsidRPr="004B1E98">
        <w:rPr>
          <w:rFonts w:ascii="Times New Roman" w:hAnsi="Times New Roman" w:cs="Times New Roman"/>
          <w:color w:val="000000"/>
        </w:rPr>
        <w:t xml:space="preserve">Наименование и адрес Участника </w:t>
      </w:r>
      <w:r w:rsidR="00D333B1" w:rsidRPr="00D333B1">
        <w:rPr>
          <w:rFonts w:ascii="Times New Roman" w:hAnsi="Times New Roman" w:cs="Times New Roman"/>
          <w:color w:val="000000"/>
        </w:rPr>
        <w:t>запроса предложений</w:t>
      </w:r>
      <w:r w:rsidRPr="004B1E98">
        <w:rPr>
          <w:rFonts w:ascii="Times New Roman" w:hAnsi="Times New Roman" w:cs="Times New Roman"/>
          <w:color w:val="000000"/>
        </w:rPr>
        <w:t>: _________________________________</w:t>
      </w:r>
    </w:p>
    <w:p w:rsidR="008B0A38" w:rsidRPr="004B1E98" w:rsidRDefault="008B0A38" w:rsidP="008B0A38">
      <w:pPr>
        <w:rPr>
          <w:rFonts w:ascii="Times New Roman" w:hAnsi="Times New Roman" w:cs="Times New Roman"/>
          <w:color w:val="000000"/>
        </w:rPr>
      </w:pPr>
    </w:p>
    <w:p w:rsidR="008B0A38" w:rsidRPr="004B1E98" w:rsidRDefault="008B0A38" w:rsidP="008B0A38">
      <w:pPr>
        <w:rPr>
          <w:rFonts w:ascii="Times New Roman" w:eastAsia="Calibri" w:hAnsi="Times New Roman" w:cs="Times New Roman"/>
        </w:rPr>
      </w:pPr>
      <w:r w:rsidRPr="004B1E98">
        <w:rPr>
          <w:rFonts w:ascii="Times New Roman" w:eastAsia="Calibri" w:hAnsi="Times New Roman" w:cs="Times New Roman"/>
        </w:rPr>
        <w:t>Настоящим подтверждаю, что участник ___________________________________________</w:t>
      </w:r>
    </w:p>
    <w:p w:rsidR="008B0A38" w:rsidRPr="004B1E98" w:rsidRDefault="008B0A38" w:rsidP="008B0A38">
      <w:pPr>
        <w:rPr>
          <w:rFonts w:ascii="Times New Roman" w:eastAsia="Calibri" w:hAnsi="Times New Roman" w:cs="Times New Roman"/>
          <w:i/>
        </w:rPr>
      </w:pPr>
      <w:r w:rsidRPr="004B1E98">
        <w:rPr>
          <w:rFonts w:ascii="Times New Roman" w:eastAsia="Calibri" w:hAnsi="Times New Roman" w:cs="Times New Roman"/>
        </w:rPr>
        <w:tab/>
      </w:r>
      <w:r w:rsidRPr="004B1E98">
        <w:rPr>
          <w:rFonts w:ascii="Times New Roman" w:eastAsia="Calibri" w:hAnsi="Times New Roman" w:cs="Times New Roman"/>
        </w:rPr>
        <w:tab/>
      </w:r>
      <w:r w:rsidRPr="004B1E98">
        <w:rPr>
          <w:rFonts w:ascii="Times New Roman" w:eastAsia="Calibri" w:hAnsi="Times New Roman" w:cs="Times New Roman"/>
        </w:rPr>
        <w:tab/>
      </w:r>
      <w:r w:rsidRPr="004B1E98">
        <w:rPr>
          <w:rFonts w:ascii="Times New Roman" w:eastAsia="Calibri" w:hAnsi="Times New Roman" w:cs="Times New Roman"/>
        </w:rPr>
        <w:tab/>
      </w:r>
      <w:r w:rsidRPr="004B1E98">
        <w:rPr>
          <w:rFonts w:ascii="Times New Roman" w:eastAsia="Calibri" w:hAnsi="Times New Roman" w:cs="Times New Roman"/>
        </w:rPr>
        <w:tab/>
      </w:r>
      <w:r w:rsidRPr="004B1E98">
        <w:rPr>
          <w:rFonts w:ascii="Times New Roman" w:eastAsia="Calibri" w:hAnsi="Times New Roman" w:cs="Times New Roman"/>
        </w:rPr>
        <w:tab/>
      </w:r>
      <w:r w:rsidRPr="004B1E98">
        <w:rPr>
          <w:rFonts w:ascii="Times New Roman" w:eastAsia="Calibri" w:hAnsi="Times New Roman" w:cs="Times New Roman"/>
        </w:rPr>
        <w:tab/>
      </w:r>
      <w:r w:rsidRPr="004B1E98">
        <w:rPr>
          <w:rFonts w:ascii="Times New Roman" w:eastAsia="Calibri" w:hAnsi="Times New Roman" w:cs="Times New Roman"/>
          <w:i/>
        </w:rPr>
        <w:t>(наименование участника)</w:t>
      </w:r>
    </w:p>
    <w:p w:rsidR="008B0A38" w:rsidRPr="004B1E98" w:rsidRDefault="008B0A38" w:rsidP="008B0A38">
      <w:pPr>
        <w:rPr>
          <w:rFonts w:ascii="Times New Roman" w:eastAsia="Calibri" w:hAnsi="Times New Roman" w:cs="Times New Roman"/>
        </w:rPr>
      </w:pPr>
      <w:proofErr w:type="gramStart"/>
      <w:r w:rsidRPr="004B1E98">
        <w:rPr>
          <w:rFonts w:ascii="Times New Roman" w:eastAsia="Calibri" w:hAnsi="Times New Roman" w:cs="Times New Roman"/>
        </w:rPr>
        <w:t>согласен</w:t>
      </w:r>
      <w:proofErr w:type="gramEnd"/>
      <w:r w:rsidRPr="004B1E98">
        <w:rPr>
          <w:rFonts w:ascii="Times New Roman" w:eastAsia="Calibri" w:hAnsi="Times New Roman" w:cs="Times New Roman"/>
        </w:rPr>
        <w:t xml:space="preserve"> с проектом договора,  представленным в составе настоящей </w:t>
      </w:r>
      <w:r w:rsidR="003A21C0">
        <w:rPr>
          <w:rFonts w:ascii="Times New Roman" w:eastAsia="Calibri" w:hAnsi="Times New Roman" w:cs="Times New Roman"/>
        </w:rPr>
        <w:t xml:space="preserve">закупочной </w:t>
      </w:r>
      <w:r w:rsidRPr="004B1E98">
        <w:rPr>
          <w:rFonts w:ascii="Times New Roman" w:eastAsia="Calibri" w:hAnsi="Times New Roman" w:cs="Times New Roman"/>
        </w:rPr>
        <w:t xml:space="preserve">документации. </w:t>
      </w:r>
    </w:p>
    <w:p w:rsidR="008B0A38" w:rsidRPr="004B1E98" w:rsidRDefault="008B0A38" w:rsidP="008B0A38">
      <w:pPr>
        <w:rPr>
          <w:rFonts w:ascii="Times New Roman" w:eastAsia="Calibri" w:hAnsi="Times New Roman" w:cs="Times New Roman"/>
        </w:rPr>
      </w:pPr>
    </w:p>
    <w:p w:rsidR="008B0A38" w:rsidRPr="004B1E98" w:rsidRDefault="008B0A38" w:rsidP="008B0A38">
      <w:pPr>
        <w:rPr>
          <w:rFonts w:ascii="Times New Roman" w:hAnsi="Times New Roman" w:cs="Times New Roman"/>
          <w:color w:val="000000"/>
        </w:rPr>
      </w:pPr>
      <w:r w:rsidRPr="004B1E98">
        <w:rPr>
          <w:rFonts w:ascii="Times New Roman" w:hAnsi="Times New Roman" w:cs="Times New Roman"/>
          <w:color w:val="000000"/>
        </w:rPr>
        <w:t>____________________________________</w:t>
      </w:r>
    </w:p>
    <w:p w:rsidR="008B0A38" w:rsidRPr="004B1E98" w:rsidRDefault="008B0A38" w:rsidP="004B1E98">
      <w:pPr>
        <w:rPr>
          <w:rFonts w:ascii="Times New Roman" w:hAnsi="Times New Roman" w:cs="Times New Roman"/>
          <w:color w:val="000000"/>
          <w:vertAlign w:val="superscript"/>
        </w:rPr>
      </w:pPr>
      <w:r w:rsidRPr="004B1E98">
        <w:rPr>
          <w:rFonts w:ascii="Times New Roman" w:hAnsi="Times New Roman" w:cs="Times New Roman"/>
          <w:color w:val="000000"/>
          <w:vertAlign w:val="superscript"/>
        </w:rPr>
        <w:t>(подпись, М.П.)</w:t>
      </w:r>
    </w:p>
    <w:p w:rsidR="008B0A38" w:rsidRPr="004B1E98" w:rsidRDefault="008B0A38" w:rsidP="008B0A38">
      <w:pPr>
        <w:rPr>
          <w:rFonts w:ascii="Times New Roman" w:hAnsi="Times New Roman" w:cs="Times New Roman"/>
          <w:color w:val="000000"/>
        </w:rPr>
      </w:pPr>
      <w:r w:rsidRPr="004B1E98">
        <w:rPr>
          <w:rFonts w:ascii="Times New Roman" w:hAnsi="Times New Roman" w:cs="Times New Roman"/>
          <w:color w:val="000000"/>
        </w:rPr>
        <w:t>____________________________________</w:t>
      </w:r>
    </w:p>
    <w:p w:rsidR="008B0A38" w:rsidRPr="004B1E98" w:rsidRDefault="008B0A38" w:rsidP="004B1E98">
      <w:pPr>
        <w:rPr>
          <w:rFonts w:ascii="Times New Roman" w:hAnsi="Times New Roman" w:cs="Times New Roman"/>
          <w:color w:val="000000"/>
          <w:vertAlign w:val="superscript"/>
        </w:rPr>
      </w:pPr>
      <w:r w:rsidRPr="004B1E98">
        <w:rPr>
          <w:rFonts w:ascii="Times New Roman" w:hAnsi="Times New Roman" w:cs="Times New Roman"/>
          <w:color w:val="000000"/>
          <w:vertAlign w:val="superscript"/>
        </w:rPr>
        <w:t xml:space="preserve">(фамилия, имя, отчество </w:t>
      </w:r>
      <w:proofErr w:type="gramStart"/>
      <w:r w:rsidRPr="004B1E98">
        <w:rPr>
          <w:rFonts w:ascii="Times New Roman" w:hAnsi="Times New Roman" w:cs="Times New Roman"/>
          <w:color w:val="000000"/>
          <w:vertAlign w:val="superscript"/>
        </w:rPr>
        <w:t>подписавшего</w:t>
      </w:r>
      <w:proofErr w:type="gramEnd"/>
      <w:r w:rsidRPr="004B1E98">
        <w:rPr>
          <w:rFonts w:ascii="Times New Roman" w:hAnsi="Times New Roman" w:cs="Times New Roman"/>
          <w:color w:val="000000"/>
          <w:vertAlign w:val="superscript"/>
        </w:rPr>
        <w:t>, должность)</w:t>
      </w:r>
    </w:p>
    <w:p w:rsidR="008B0A38" w:rsidRP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P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P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P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P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4B1E98" w:rsidRDefault="004B1E9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4B1E98" w:rsidRDefault="004B1E9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AF25CD" w:rsidRPr="004D6ECE" w:rsidRDefault="00795613" w:rsidP="004D6ECE">
      <w:pPr>
        <w:pStyle w:val="23"/>
        <w:keepNext w:val="0"/>
        <w:numPr>
          <w:ilvl w:val="0"/>
          <w:numId w:val="0"/>
        </w:numPr>
        <w:tabs>
          <w:tab w:val="left" w:pos="567"/>
        </w:tabs>
        <w:jc w:val="both"/>
        <w:rPr>
          <w:sz w:val="22"/>
          <w:szCs w:val="22"/>
        </w:rPr>
      </w:pPr>
      <w:r w:rsidRPr="004D6ECE">
        <w:rPr>
          <w:sz w:val="22"/>
          <w:szCs w:val="22"/>
        </w:rPr>
        <w:lastRenderedPageBreak/>
        <w:t>4.7</w:t>
      </w:r>
      <w:r w:rsidRPr="004D6ECE">
        <w:rPr>
          <w:sz w:val="22"/>
          <w:szCs w:val="22"/>
        </w:rPr>
        <w:tab/>
      </w:r>
      <w:r w:rsidR="00AF25CD" w:rsidRPr="004D6ECE">
        <w:rPr>
          <w:sz w:val="22"/>
          <w:szCs w:val="22"/>
        </w:rPr>
        <w:t xml:space="preserve">Документ, декларирующий соответствие участника размещения заказа требованиям, установленным законодательством. (Форма </w:t>
      </w:r>
      <w:r w:rsidRPr="004D6ECE">
        <w:rPr>
          <w:sz w:val="22"/>
          <w:szCs w:val="22"/>
        </w:rPr>
        <w:t>7</w:t>
      </w:r>
      <w:r w:rsidR="00AF25CD" w:rsidRPr="004D6ECE">
        <w:rPr>
          <w:sz w:val="22"/>
          <w:szCs w:val="22"/>
        </w:rPr>
        <w:t>)</w:t>
      </w:r>
    </w:p>
    <w:p w:rsidR="00AF25CD" w:rsidRPr="004D6ECE" w:rsidRDefault="00AF25CD" w:rsidP="004D6ECE">
      <w:pPr>
        <w:pStyle w:val="23"/>
        <w:keepNext w:val="0"/>
        <w:numPr>
          <w:ilvl w:val="0"/>
          <w:numId w:val="0"/>
        </w:numPr>
        <w:tabs>
          <w:tab w:val="left" w:pos="708"/>
        </w:tabs>
        <w:ind w:left="1134" w:hanging="1134"/>
        <w:rPr>
          <w:b w:val="0"/>
          <w:color w:val="000000"/>
          <w:spacing w:val="36"/>
          <w:sz w:val="22"/>
          <w:szCs w:val="22"/>
        </w:rPr>
      </w:pPr>
      <w:r w:rsidRPr="004D6ECE">
        <w:rPr>
          <w:sz w:val="22"/>
          <w:szCs w:val="22"/>
        </w:rPr>
        <w:t>Форма  документа</w:t>
      </w:r>
    </w:p>
    <w:p w:rsidR="00AF25CD" w:rsidRPr="004D6ECE" w:rsidRDefault="00AF25CD" w:rsidP="004D6ECE">
      <w:pPr>
        <w:spacing w:line="240" w:lineRule="auto"/>
        <w:ind w:right="5243"/>
        <w:rPr>
          <w:rFonts w:ascii="Times New Roman" w:hAnsi="Times New Roman" w:cs="Times New Roman"/>
        </w:rPr>
      </w:pPr>
    </w:p>
    <w:p w:rsidR="00AF25CD" w:rsidRPr="004D6ECE" w:rsidRDefault="00AF25CD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Приложение </w:t>
      </w:r>
      <w:r w:rsidR="00795613" w:rsidRPr="004D6ECE">
        <w:rPr>
          <w:rFonts w:ascii="Times New Roman" w:hAnsi="Times New Roman" w:cs="Times New Roman"/>
        </w:rPr>
        <w:t>6</w:t>
      </w:r>
      <w:r w:rsidRPr="004D6ECE">
        <w:rPr>
          <w:rFonts w:ascii="Times New Roman" w:hAnsi="Times New Roman" w:cs="Times New Roman"/>
        </w:rPr>
        <w:t xml:space="preserve"> к письму о подаче оферты</w:t>
      </w:r>
      <w:r w:rsidRPr="004D6ECE">
        <w:rPr>
          <w:rFonts w:ascii="Times New Roman" w:hAnsi="Times New Roman" w:cs="Times New Roman"/>
        </w:rPr>
        <w:br/>
        <w:t>от «____»_____________ </w:t>
      </w:r>
      <w:proofErr w:type="gramStart"/>
      <w:r w:rsidRPr="004D6ECE">
        <w:rPr>
          <w:rFonts w:ascii="Times New Roman" w:hAnsi="Times New Roman" w:cs="Times New Roman"/>
        </w:rPr>
        <w:t>г</w:t>
      </w:r>
      <w:proofErr w:type="gramEnd"/>
      <w:r w:rsidRPr="004D6ECE">
        <w:rPr>
          <w:rFonts w:ascii="Times New Roman" w:hAnsi="Times New Roman" w:cs="Times New Roman"/>
        </w:rPr>
        <w:t>. №__________</w:t>
      </w:r>
    </w:p>
    <w:p w:rsidR="00DD5035" w:rsidRPr="004D6ECE" w:rsidRDefault="00DD5035" w:rsidP="004D6ECE">
      <w:pPr>
        <w:spacing w:line="240" w:lineRule="auto"/>
        <w:rPr>
          <w:rFonts w:ascii="Times New Roman" w:hAnsi="Times New Roman" w:cs="Times New Roman"/>
        </w:rPr>
      </w:pPr>
    </w:p>
    <w:p w:rsidR="00AF25CD" w:rsidRPr="004D6ECE" w:rsidRDefault="00AF25CD" w:rsidP="004D6ECE">
      <w:pPr>
        <w:pStyle w:val="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autoSpaceDE w:val="0"/>
        <w:autoSpaceDN w:val="0"/>
        <w:spacing w:before="360"/>
        <w:ind w:right="1134"/>
        <w:jc w:val="center"/>
        <w:rPr>
          <w:rFonts w:ascii="Times New Roman" w:hAnsi="Times New Roman"/>
          <w:sz w:val="22"/>
          <w:szCs w:val="22"/>
        </w:rPr>
      </w:pPr>
      <w:r w:rsidRPr="004D6ECE">
        <w:rPr>
          <w:rFonts w:ascii="Times New Roman" w:hAnsi="Times New Roman"/>
          <w:sz w:val="22"/>
          <w:szCs w:val="22"/>
        </w:rPr>
        <w:t>Требования к участникам размещения заказа.</w:t>
      </w:r>
    </w:p>
    <w:p w:rsidR="00AF25CD" w:rsidRPr="004D6ECE" w:rsidRDefault="00AF25CD" w:rsidP="004D6ECE">
      <w:pPr>
        <w:spacing w:line="240" w:lineRule="auto"/>
        <w:jc w:val="both"/>
        <w:rPr>
          <w:rFonts w:ascii="Times New Roman" w:hAnsi="Times New Roman" w:cs="Times New Roman"/>
        </w:rPr>
      </w:pPr>
    </w:p>
    <w:p w:rsidR="00AF25CD" w:rsidRPr="004D6ECE" w:rsidRDefault="00AF25CD" w:rsidP="004D6ECE">
      <w:pPr>
        <w:spacing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Настоящим подтверждаю, что в отношении ________________________</w:t>
      </w:r>
    </w:p>
    <w:p w:rsidR="00AF25CD" w:rsidRPr="004D6ECE" w:rsidRDefault="00AF25CD" w:rsidP="004D6ECE">
      <w:pPr>
        <w:spacing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______________________________(указывается наименование участника размещения заказа):</w:t>
      </w:r>
    </w:p>
    <w:p w:rsidR="00AF25CD" w:rsidRPr="004D6ECE" w:rsidRDefault="00AF25CD" w:rsidP="004D6ECE">
      <w:pPr>
        <w:spacing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1) не проводится ликвидация (для юридического лица);</w:t>
      </w:r>
    </w:p>
    <w:p w:rsidR="00AF25CD" w:rsidRPr="004D6ECE" w:rsidRDefault="00AF25CD" w:rsidP="004D6ECE">
      <w:pPr>
        <w:spacing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2) отсутствует решение арбитражного суда о признании банкротом и об открытии конкурсного производства (для юридического лица и индивидуального предпринимателя);</w:t>
      </w:r>
    </w:p>
    <w:p w:rsidR="00AF25CD" w:rsidRPr="004D6ECE" w:rsidRDefault="00AF25CD" w:rsidP="004D6ECE">
      <w:pPr>
        <w:spacing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3) деятельность не приостановлена в порядке, предусмотренном Кодексом Российской Федерации об административных правонарушениях;</w:t>
      </w:r>
    </w:p>
    <w:p w:rsidR="00AF25CD" w:rsidRPr="004D6ECE" w:rsidRDefault="00AF25CD" w:rsidP="004D6ECE">
      <w:pPr>
        <w:spacing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4) отсутствует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25% балансовой стоимости активов по данным бухгалтерской отчетности за последний завершенный отчетный период.</w:t>
      </w:r>
    </w:p>
    <w:p w:rsidR="004B1E98" w:rsidRPr="004B1E98" w:rsidRDefault="004B1E98" w:rsidP="004B1E98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4B1E98">
        <w:rPr>
          <w:rFonts w:ascii="Times New Roman" w:hAnsi="Times New Roman" w:cs="Times New Roman"/>
        </w:rPr>
        <w:t>5) отсутствуют сведения в Реестре недобросовестных поставщиков, предусмотренном Федеральным законом от 18.07.2011 № 223-ФЗ «О закупках товаров, работ, услуг отдельными видами юридических лиц» и (или) в Реестре недобросовестных поставщиков, предусмотренном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 и (или) в Реестре недобросовестных поставщиков, предусмотренном Федеральным законом от 05.04.2013</w:t>
      </w:r>
      <w:proofErr w:type="gramEnd"/>
      <w:r w:rsidRPr="004B1E98">
        <w:rPr>
          <w:rFonts w:ascii="Times New Roman" w:hAnsi="Times New Roman" w:cs="Times New Roman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нужд».</w:t>
      </w:r>
    </w:p>
    <w:p w:rsidR="004B1E98" w:rsidRPr="00531A51" w:rsidRDefault="004B1E98" w:rsidP="004B1E98">
      <w:pPr>
        <w:spacing w:after="0" w:line="240" w:lineRule="auto"/>
        <w:rPr>
          <w:rFonts w:ascii="Calibri" w:eastAsia="Calibri" w:hAnsi="Calibri" w:cs="Calibri"/>
        </w:rPr>
      </w:pPr>
    </w:p>
    <w:p w:rsidR="00AF25CD" w:rsidRPr="004D6ECE" w:rsidRDefault="00AF25CD" w:rsidP="004D6ECE">
      <w:pPr>
        <w:spacing w:line="240" w:lineRule="auto"/>
        <w:rPr>
          <w:rFonts w:ascii="Times New Roman" w:hAnsi="Times New Roman" w:cs="Times New Roman"/>
        </w:rPr>
      </w:pPr>
    </w:p>
    <w:p w:rsidR="00AF25CD" w:rsidRPr="004D6ECE" w:rsidRDefault="00AF25CD" w:rsidP="004D6ECE">
      <w:pPr>
        <w:spacing w:line="240" w:lineRule="auto"/>
        <w:ind w:right="3684"/>
        <w:jc w:val="center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>(подпись, М.П.)</w:t>
      </w:r>
    </w:p>
    <w:p w:rsidR="00AF25CD" w:rsidRPr="004D6ECE" w:rsidRDefault="00AF25CD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____________________________________</w:t>
      </w:r>
    </w:p>
    <w:p w:rsidR="00AF25CD" w:rsidRPr="004D6ECE" w:rsidRDefault="00AF25CD" w:rsidP="004D6ECE">
      <w:pPr>
        <w:spacing w:line="240" w:lineRule="auto"/>
        <w:ind w:right="3684"/>
        <w:jc w:val="center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 xml:space="preserve">(фамилия, имя, отчество </w:t>
      </w:r>
      <w:proofErr w:type="gramStart"/>
      <w:r w:rsidRPr="004D6ECE">
        <w:rPr>
          <w:rFonts w:ascii="Times New Roman" w:hAnsi="Times New Roman" w:cs="Times New Roman"/>
          <w:vertAlign w:val="superscript"/>
        </w:rPr>
        <w:t>подписавшего</w:t>
      </w:r>
      <w:proofErr w:type="gramEnd"/>
      <w:r w:rsidRPr="004D6ECE">
        <w:rPr>
          <w:rFonts w:ascii="Times New Roman" w:hAnsi="Times New Roman" w:cs="Times New Roman"/>
          <w:vertAlign w:val="superscript"/>
        </w:rPr>
        <w:t>, должность)</w:t>
      </w:r>
    </w:p>
    <w:p w:rsidR="00AF25CD" w:rsidRPr="004D6ECE" w:rsidRDefault="00AF25CD" w:rsidP="004D6ECE">
      <w:pPr>
        <w:pStyle w:val="23"/>
        <w:keepNext w:val="0"/>
        <w:numPr>
          <w:ilvl w:val="0"/>
          <w:numId w:val="0"/>
        </w:numPr>
        <w:ind w:left="1134" w:hanging="1134"/>
        <w:jc w:val="both"/>
        <w:rPr>
          <w:sz w:val="22"/>
          <w:szCs w:val="22"/>
        </w:rPr>
      </w:pPr>
      <w:r w:rsidRPr="004D6ECE">
        <w:rPr>
          <w:sz w:val="22"/>
          <w:szCs w:val="22"/>
        </w:rPr>
        <w:t>Инструкции по заполнению</w:t>
      </w:r>
    </w:p>
    <w:p w:rsidR="00AF25CD" w:rsidRPr="004D6ECE" w:rsidRDefault="00AF25CD" w:rsidP="004D6ECE">
      <w:pPr>
        <w:pStyle w:val="af8"/>
        <w:tabs>
          <w:tab w:val="num" w:pos="720"/>
          <w:tab w:val="num" w:pos="1134"/>
        </w:tabs>
        <w:spacing w:line="240" w:lineRule="auto"/>
        <w:ind w:left="0" w:firstLine="0"/>
        <w:rPr>
          <w:sz w:val="22"/>
          <w:szCs w:val="22"/>
        </w:rPr>
      </w:pPr>
      <w:r w:rsidRPr="004D6ECE">
        <w:rPr>
          <w:sz w:val="22"/>
          <w:szCs w:val="22"/>
        </w:rPr>
        <w:t>Участник приводит номер и дату письма о подаче оферты, приложением к которому является данное Информационное письмо.</w:t>
      </w:r>
    </w:p>
    <w:p w:rsidR="00AF25CD" w:rsidRPr="004D6ECE" w:rsidRDefault="00AF25CD" w:rsidP="004D6ECE">
      <w:pPr>
        <w:pStyle w:val="af8"/>
        <w:tabs>
          <w:tab w:val="num" w:pos="720"/>
          <w:tab w:val="num" w:pos="1134"/>
        </w:tabs>
        <w:spacing w:line="240" w:lineRule="auto"/>
        <w:ind w:left="0" w:firstLine="0"/>
        <w:rPr>
          <w:sz w:val="22"/>
          <w:szCs w:val="22"/>
        </w:rPr>
      </w:pPr>
      <w:r w:rsidRPr="004D6ECE">
        <w:rPr>
          <w:sz w:val="22"/>
          <w:szCs w:val="22"/>
        </w:rPr>
        <w:t xml:space="preserve">При составлении данного документа  Участник  должен учесть, что сокрытие любой информации может быть признано Комиссией существенным нарушением условий данного запроса предложений, и повлечь отклонение предложения такого Участника. </w:t>
      </w:r>
    </w:p>
    <w:p w:rsidR="00AF25CD" w:rsidRPr="004D6ECE" w:rsidRDefault="00AF25CD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0137E0" w:rsidRPr="004D6ECE" w:rsidRDefault="000137E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0137E0" w:rsidRPr="004D6ECE" w:rsidRDefault="000137E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0137E0" w:rsidRPr="004D6ECE" w:rsidRDefault="000137E0" w:rsidP="004D6ECE">
      <w:pPr>
        <w:spacing w:after="0" w:line="240" w:lineRule="auto"/>
        <w:rPr>
          <w:rFonts w:ascii="Times New Roman" w:hAnsi="Times New Roman" w:cs="Times New Roman"/>
          <w:b/>
        </w:rPr>
      </w:pPr>
      <w:r w:rsidRPr="004D6ECE">
        <w:rPr>
          <w:rFonts w:ascii="Times New Roman" w:hAnsi="Times New Roman" w:cs="Times New Roman"/>
          <w:b/>
        </w:rPr>
        <w:lastRenderedPageBreak/>
        <w:t>4.7.1</w:t>
      </w:r>
      <w:r w:rsidRPr="004D6ECE">
        <w:rPr>
          <w:rFonts w:ascii="Times New Roman" w:hAnsi="Times New Roman" w:cs="Times New Roman"/>
          <w:b/>
        </w:rPr>
        <w:tab/>
        <w:t>Согласие Участника закупочной процедуры на обработку персональных данных участника и его конечных бенефициаров в информационных системах ОАО «Янтарьэнерго» (форма _____)</w:t>
      </w:r>
    </w:p>
    <w:p w:rsidR="000137E0" w:rsidRPr="004D6ECE" w:rsidRDefault="000137E0" w:rsidP="004D6ECE">
      <w:pPr>
        <w:spacing w:after="0" w:line="240" w:lineRule="auto"/>
        <w:rPr>
          <w:rFonts w:ascii="Times New Roman" w:hAnsi="Times New Roman" w:cs="Times New Roman"/>
          <w:b/>
        </w:rPr>
      </w:pPr>
    </w:p>
    <w:p w:rsidR="000137E0" w:rsidRPr="004D6ECE" w:rsidRDefault="000137E0" w:rsidP="004D6ECE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  <w:r w:rsidRPr="004D6ECE">
        <w:rPr>
          <w:rFonts w:ascii="Times New Roman" w:hAnsi="Times New Roman" w:cs="Times New Roman"/>
          <w:b/>
        </w:rPr>
        <w:t>«__» _______________ 201</w:t>
      </w:r>
      <w:r w:rsidR="002777CB">
        <w:rPr>
          <w:rFonts w:ascii="Times New Roman" w:hAnsi="Times New Roman" w:cs="Times New Roman"/>
          <w:b/>
        </w:rPr>
        <w:t>5</w:t>
      </w:r>
      <w:r w:rsidRPr="004D6ECE">
        <w:rPr>
          <w:rFonts w:ascii="Times New Roman" w:hAnsi="Times New Roman" w:cs="Times New Roman"/>
          <w:b/>
        </w:rPr>
        <w:t xml:space="preserve"> г. </w:t>
      </w:r>
    </w:p>
    <w:p w:rsidR="000137E0" w:rsidRPr="004D6ECE" w:rsidRDefault="000137E0" w:rsidP="004D6ECE">
      <w:pPr>
        <w:spacing w:after="0" w:line="240" w:lineRule="auto"/>
        <w:rPr>
          <w:rFonts w:ascii="Times New Roman" w:hAnsi="Times New Roman" w:cs="Times New Roman"/>
          <w:b/>
        </w:rPr>
      </w:pP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Настоящим _________________________________________________________________________, </w:t>
      </w:r>
    </w:p>
    <w:p w:rsidR="000137E0" w:rsidRPr="004D6ECE" w:rsidRDefault="000137E0" w:rsidP="004D6EC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D6ECE">
        <w:rPr>
          <w:rFonts w:ascii="Times New Roman" w:hAnsi="Times New Roman" w:cs="Times New Roman"/>
          <w:i/>
        </w:rPr>
        <w:t>(наименование участника)</w:t>
      </w: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D6ECE">
        <w:rPr>
          <w:rFonts w:ascii="Times New Roman" w:hAnsi="Times New Roman" w:cs="Times New Roman"/>
        </w:rPr>
        <w:t>зарегистрированное</w:t>
      </w:r>
      <w:proofErr w:type="gramEnd"/>
      <w:r w:rsidRPr="004D6ECE">
        <w:rPr>
          <w:rFonts w:ascii="Times New Roman" w:hAnsi="Times New Roman" w:cs="Times New Roman"/>
        </w:rPr>
        <w:t xml:space="preserve"> по адресу:  _______________________________________________________, </w:t>
      </w: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D6ECE">
        <w:rPr>
          <w:rFonts w:ascii="Times New Roman" w:hAnsi="Times New Roman" w:cs="Times New Roman"/>
        </w:rPr>
        <w:t xml:space="preserve">ИНН ________________________________, КПП ______________________________, ОГРН _________________________,в лице ___________________________________________, действующего на основании _________________________, дает свое согласие на совершение ОАО «Янтарьэнерго» действий, предусмотренных п. 3 ч. 1 ст. 3 ФЗ «О персональных данных» от 27.07.2006 № 152-ФЗ, в отношении персональных данных участника закупки (потенциального контрагента) / контрагента / планируемых к привлечению </w:t>
      </w:r>
      <w:proofErr w:type="spellStart"/>
      <w:r w:rsidRPr="004D6ECE">
        <w:rPr>
          <w:rFonts w:ascii="Times New Roman" w:hAnsi="Times New Roman" w:cs="Times New Roman"/>
        </w:rPr>
        <w:t>субконтрагентов</w:t>
      </w:r>
      <w:proofErr w:type="spellEnd"/>
      <w:r w:rsidRPr="004D6ECE">
        <w:rPr>
          <w:rFonts w:ascii="Times New Roman" w:hAnsi="Times New Roman" w:cs="Times New Roman"/>
        </w:rPr>
        <w:t xml:space="preserve"> и их собственников (участников, учредителей, акционеров), в том числе конечных бенефициаров, в том числе с использованием информационных</w:t>
      </w:r>
      <w:proofErr w:type="gramEnd"/>
      <w:r w:rsidRPr="004D6ECE">
        <w:rPr>
          <w:rFonts w:ascii="Times New Roman" w:hAnsi="Times New Roman" w:cs="Times New Roman"/>
        </w:rPr>
        <w:t xml:space="preserve"> систем ОАО «Янтарьэнерго», а также на представление указанной информации в уполномоченные государственные органы (Минэнерго России, </w:t>
      </w:r>
      <w:proofErr w:type="spellStart"/>
      <w:r w:rsidRPr="004D6ECE">
        <w:rPr>
          <w:rFonts w:ascii="Times New Roman" w:hAnsi="Times New Roman" w:cs="Times New Roman"/>
        </w:rPr>
        <w:t>Росфинмониторинг</w:t>
      </w:r>
      <w:proofErr w:type="spellEnd"/>
      <w:r w:rsidRPr="004D6ECE">
        <w:rPr>
          <w:rFonts w:ascii="Times New Roman" w:hAnsi="Times New Roman" w:cs="Times New Roman"/>
        </w:rPr>
        <w:t xml:space="preserve"> России, ФНС России, ОАО «ФСК ЕЭС») и подтверждает, что получил согласие на обработку персональных данных от всех своих собственников (участников, учредителей, акционеров) и бенефициаров.*</w:t>
      </w: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D6ECE">
        <w:rPr>
          <w:rFonts w:ascii="Times New Roman" w:hAnsi="Times New Roman" w:cs="Times New Roman"/>
        </w:rPr>
        <w:t>Цель обработки персональных данных: выполнение поручений Правительства Российской Федерации от 28.12.2011 № ВП-П13-9308, протокольного решения Комиссии при Президенте Российской Федерации по вопросам стратегии развития топливно-энергетического комплекса и экологической безопасности (протокол от 10.07.2012 № А-60-26-8),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безопасности.</w:t>
      </w:r>
      <w:proofErr w:type="gramEnd"/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D6ECE">
        <w:rPr>
          <w:rFonts w:ascii="Times New Roman" w:hAnsi="Times New Roman" w:cs="Times New Roman"/>
        </w:rPr>
        <w:t>Срок, в течение которого действует настоящее согласие субъекта персональных данных: со дня его подписания до момента фактического выполнения / отмены действия поручений Правительства Российской Федерации,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безопасности, либо до истечения сроков хранения представленной информации, определяемых в соответствии с законодательством Российской Федерации, либо отзыва настоящего согласия.</w:t>
      </w:r>
      <w:proofErr w:type="gramEnd"/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ab/>
      </w:r>
      <w:r w:rsidRPr="004D6ECE">
        <w:rPr>
          <w:rFonts w:ascii="Times New Roman" w:hAnsi="Times New Roman" w:cs="Times New Roman"/>
        </w:rPr>
        <w:tab/>
      </w: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(подпись уполномоченного представителя)</w:t>
      </w:r>
      <w:r w:rsidRPr="004D6ECE">
        <w:rPr>
          <w:rFonts w:ascii="Times New Roman" w:hAnsi="Times New Roman" w:cs="Times New Roman"/>
        </w:rPr>
        <w:tab/>
      </w:r>
      <w:r w:rsidRPr="004D6ECE">
        <w:rPr>
          <w:rFonts w:ascii="Times New Roman" w:hAnsi="Times New Roman" w:cs="Times New Roman"/>
        </w:rPr>
        <w:tab/>
        <w:t>(фамилия, имя, отчество подписавшего, должность)</w:t>
      </w: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М.П.</w:t>
      </w:r>
    </w:p>
    <w:p w:rsidR="000137E0" w:rsidRPr="004D6ECE" w:rsidRDefault="000137E0" w:rsidP="004D6ECE">
      <w:pPr>
        <w:spacing w:after="0" w:line="240" w:lineRule="auto"/>
        <w:rPr>
          <w:rFonts w:ascii="Times New Roman" w:hAnsi="Times New Roman" w:cs="Times New Roman"/>
        </w:rPr>
      </w:pPr>
    </w:p>
    <w:p w:rsidR="000137E0" w:rsidRPr="004D6ECE" w:rsidRDefault="000137E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10727C" w:rsidRDefault="0010727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10727C" w:rsidRDefault="0010727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10727C" w:rsidRDefault="0010727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10727C" w:rsidRDefault="0010727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10727C" w:rsidRDefault="0010727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10727C" w:rsidRPr="004D6ECE" w:rsidRDefault="0010727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b/>
        </w:rPr>
      </w:pPr>
      <w:r w:rsidRPr="004D6ECE">
        <w:rPr>
          <w:rFonts w:ascii="Times New Roman" w:hAnsi="Times New Roman" w:cs="Times New Roman"/>
          <w:b/>
        </w:rPr>
        <w:lastRenderedPageBreak/>
        <w:t>4.8</w:t>
      </w:r>
      <w:r w:rsidRPr="004D6ECE">
        <w:rPr>
          <w:rFonts w:ascii="Times New Roman" w:hAnsi="Times New Roman" w:cs="Times New Roman"/>
          <w:b/>
        </w:rPr>
        <w:tab/>
        <w:t>Анкета о принадлежности к субъектам малого/среднего предпринимательства (форма № ____)</w:t>
      </w:r>
    </w:p>
    <w:p w:rsidR="00AF41F0" w:rsidRPr="004D6ECE" w:rsidRDefault="00AF41F0" w:rsidP="004D6ECE">
      <w:pPr>
        <w:spacing w:after="0" w:line="240" w:lineRule="auto"/>
        <w:ind w:left="-426" w:right="-284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(</w:t>
      </w:r>
      <w:r w:rsidRPr="004D6ECE">
        <w:rPr>
          <w:rFonts w:ascii="Times New Roman" w:hAnsi="Times New Roman" w:cs="Times New Roman"/>
          <w:u w:val="single"/>
        </w:rPr>
        <w:t>Данная форма заполняется в случае, если участником закупки, а также привлекаемыми ими субподрядными организациями выступает субъект малого и среднего предпринимательства</w:t>
      </w:r>
      <w:r w:rsidRPr="004D6ECE">
        <w:rPr>
          <w:rFonts w:ascii="Times New Roman" w:hAnsi="Times New Roman" w:cs="Times New Roman"/>
        </w:rPr>
        <w:t>)</w:t>
      </w:r>
    </w:p>
    <w:p w:rsidR="00AF41F0" w:rsidRPr="004D6ECE" w:rsidRDefault="00AF41F0" w:rsidP="004D6ECE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b/>
        </w:rPr>
      </w:pPr>
    </w:p>
    <w:p w:rsidR="00AF41F0" w:rsidRPr="004D6ECE" w:rsidRDefault="00AF41F0" w:rsidP="004D6ECE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b/>
        </w:rPr>
      </w:pPr>
    </w:p>
    <w:p w:rsidR="00AF41F0" w:rsidRPr="004D6ECE" w:rsidRDefault="00AF41F0" w:rsidP="004D6ECE">
      <w:pPr>
        <w:spacing w:after="0" w:line="240" w:lineRule="auto"/>
        <w:ind w:left="-426" w:right="-284" w:firstLine="568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Настоящим подтверждаем, что ___________________ (</w:t>
      </w:r>
      <w:r w:rsidRPr="004D6ECE">
        <w:rPr>
          <w:rFonts w:ascii="Times New Roman" w:hAnsi="Times New Roman" w:cs="Times New Roman"/>
          <w:i/>
        </w:rPr>
        <w:t>наименование участника</w:t>
      </w:r>
      <w:r w:rsidRPr="004D6ECE">
        <w:rPr>
          <w:rFonts w:ascii="Times New Roman" w:hAnsi="Times New Roman" w:cs="Times New Roman"/>
        </w:rPr>
        <w:t xml:space="preserve">) в соответствии с законодательством Российской Федерации (статья 4 Федерального закона Российской Федерации от 24.07.2002 г. № 209-ФЗ «О развитии малого и среднего предпринимательства в Российской Федерации») обладает критериями, позволяющими относить организацию к </w:t>
      </w:r>
      <w:r w:rsidRPr="004D6ECE">
        <w:rPr>
          <w:rFonts w:ascii="Times New Roman" w:hAnsi="Times New Roman" w:cs="Times New Roman"/>
          <w:b/>
          <w:i/>
        </w:rPr>
        <w:t xml:space="preserve">субъектам малого/среднего </w:t>
      </w:r>
      <w:r w:rsidRPr="004D6ECE">
        <w:rPr>
          <w:rFonts w:ascii="Times New Roman" w:hAnsi="Times New Roman" w:cs="Times New Roman"/>
          <w:i/>
        </w:rPr>
        <w:t>(оставить нужное)</w:t>
      </w:r>
      <w:r w:rsidRPr="004D6ECE">
        <w:rPr>
          <w:rFonts w:ascii="Times New Roman" w:hAnsi="Times New Roman" w:cs="Times New Roman"/>
          <w:b/>
          <w:i/>
        </w:rPr>
        <w:t xml:space="preserve"> предпринимательства</w:t>
      </w:r>
      <w:r w:rsidRPr="004D6ECE">
        <w:rPr>
          <w:rFonts w:ascii="Times New Roman" w:hAnsi="Times New Roman" w:cs="Times New Roman"/>
        </w:rPr>
        <w:t xml:space="preserve"> и сообщаем следующую информацию: </w:t>
      </w:r>
    </w:p>
    <w:p w:rsidR="00AF41F0" w:rsidRPr="004D6ECE" w:rsidRDefault="00AF41F0" w:rsidP="004D6ECE">
      <w:pPr>
        <w:spacing w:after="0" w:line="240" w:lineRule="auto"/>
        <w:ind w:left="-426" w:right="-284"/>
        <w:jc w:val="both"/>
        <w:rPr>
          <w:rFonts w:ascii="Times New Roman" w:hAnsi="Times New Roman" w:cs="Times New Roman"/>
        </w:rPr>
      </w:pPr>
    </w:p>
    <w:tbl>
      <w:tblPr>
        <w:tblStyle w:val="afff6"/>
        <w:tblW w:w="10065" w:type="dxa"/>
        <w:tblLayout w:type="fixed"/>
        <w:tblLook w:val="04A0" w:firstRow="1" w:lastRow="0" w:firstColumn="1" w:lastColumn="0" w:noHBand="0" w:noVBand="1"/>
      </w:tblPr>
      <w:tblGrid>
        <w:gridCol w:w="502"/>
        <w:gridCol w:w="3326"/>
        <w:gridCol w:w="1560"/>
        <w:gridCol w:w="2693"/>
        <w:gridCol w:w="1984"/>
      </w:tblGrid>
      <w:tr w:rsidR="00AF41F0" w:rsidRPr="004D6ECE" w:rsidTr="00124B36">
        <w:tc>
          <w:tcPr>
            <w:tcW w:w="502" w:type="dxa"/>
            <w:vAlign w:val="center"/>
          </w:tcPr>
          <w:p w:rsidR="00AF41F0" w:rsidRPr="004D6ECE" w:rsidRDefault="00AF41F0" w:rsidP="004D6ECE">
            <w:pPr>
              <w:ind w:right="-284"/>
              <w:rPr>
                <w:b/>
                <w:sz w:val="22"/>
                <w:szCs w:val="22"/>
              </w:rPr>
            </w:pPr>
            <w:r w:rsidRPr="004D6ECE">
              <w:rPr>
                <w:b/>
                <w:sz w:val="22"/>
                <w:szCs w:val="22"/>
              </w:rPr>
              <w:t>№</w:t>
            </w:r>
          </w:p>
          <w:p w:rsidR="00AF41F0" w:rsidRPr="004D6ECE" w:rsidRDefault="00AF41F0" w:rsidP="004D6ECE">
            <w:pPr>
              <w:ind w:right="-284"/>
              <w:rPr>
                <w:b/>
                <w:sz w:val="22"/>
                <w:szCs w:val="22"/>
              </w:rPr>
            </w:pPr>
            <w:proofErr w:type="gramStart"/>
            <w:r w:rsidRPr="004D6ECE">
              <w:rPr>
                <w:b/>
                <w:sz w:val="22"/>
                <w:szCs w:val="22"/>
              </w:rPr>
              <w:t>п</w:t>
            </w:r>
            <w:proofErr w:type="gramEnd"/>
            <w:r w:rsidRPr="004D6EC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326" w:type="dxa"/>
            <w:vAlign w:val="center"/>
          </w:tcPr>
          <w:p w:rsidR="00AF41F0" w:rsidRPr="004D6ECE" w:rsidRDefault="00AF41F0" w:rsidP="004D6ECE">
            <w:pPr>
              <w:ind w:right="-284"/>
              <w:jc w:val="center"/>
              <w:rPr>
                <w:b/>
                <w:sz w:val="22"/>
                <w:szCs w:val="22"/>
              </w:rPr>
            </w:pPr>
            <w:r w:rsidRPr="004D6ECE">
              <w:rPr>
                <w:b/>
                <w:sz w:val="22"/>
                <w:szCs w:val="22"/>
              </w:rPr>
              <w:t>Критерий отнесения</w:t>
            </w:r>
          </w:p>
        </w:tc>
        <w:tc>
          <w:tcPr>
            <w:tcW w:w="1560" w:type="dxa"/>
            <w:vAlign w:val="center"/>
          </w:tcPr>
          <w:p w:rsidR="00AF41F0" w:rsidRPr="004D6ECE" w:rsidRDefault="00AF41F0" w:rsidP="004D6ECE">
            <w:pPr>
              <w:jc w:val="center"/>
              <w:rPr>
                <w:b/>
                <w:sz w:val="22"/>
                <w:szCs w:val="22"/>
              </w:rPr>
            </w:pPr>
            <w:r w:rsidRPr="004D6ECE">
              <w:rPr>
                <w:b/>
                <w:sz w:val="22"/>
                <w:szCs w:val="22"/>
              </w:rPr>
              <w:t>Показатель Участника закупки</w:t>
            </w:r>
          </w:p>
        </w:tc>
        <w:tc>
          <w:tcPr>
            <w:tcW w:w="2693" w:type="dxa"/>
            <w:vAlign w:val="center"/>
          </w:tcPr>
          <w:p w:rsidR="00AF41F0" w:rsidRPr="004D6ECE" w:rsidRDefault="00AF41F0" w:rsidP="004D6ECE">
            <w:pPr>
              <w:jc w:val="center"/>
              <w:rPr>
                <w:b/>
                <w:sz w:val="22"/>
                <w:szCs w:val="22"/>
              </w:rPr>
            </w:pPr>
            <w:r w:rsidRPr="004D6ECE">
              <w:rPr>
                <w:b/>
                <w:sz w:val="22"/>
                <w:szCs w:val="22"/>
              </w:rPr>
              <w:t>Нормативные показатели для субъектов малого/среднего предпринимательства</w:t>
            </w:r>
          </w:p>
        </w:tc>
        <w:tc>
          <w:tcPr>
            <w:tcW w:w="1984" w:type="dxa"/>
            <w:vAlign w:val="center"/>
          </w:tcPr>
          <w:p w:rsidR="00AF41F0" w:rsidRPr="004D6ECE" w:rsidRDefault="00AF41F0" w:rsidP="004D6ECE">
            <w:pPr>
              <w:jc w:val="center"/>
              <w:rPr>
                <w:b/>
                <w:sz w:val="22"/>
                <w:szCs w:val="22"/>
              </w:rPr>
            </w:pPr>
            <w:r w:rsidRPr="004D6ECE">
              <w:rPr>
                <w:b/>
                <w:sz w:val="22"/>
                <w:szCs w:val="22"/>
              </w:rPr>
              <w:t>Подтверждающий документ</w:t>
            </w:r>
          </w:p>
        </w:tc>
      </w:tr>
      <w:tr w:rsidR="00AF41F0" w:rsidRPr="004D6ECE" w:rsidTr="00124B36">
        <w:tc>
          <w:tcPr>
            <w:tcW w:w="502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  <w:r w:rsidRPr="004D6ECE">
              <w:rPr>
                <w:sz w:val="22"/>
                <w:szCs w:val="22"/>
              </w:rPr>
              <w:t>1.</w:t>
            </w:r>
          </w:p>
        </w:tc>
        <w:tc>
          <w:tcPr>
            <w:tcW w:w="3326" w:type="dxa"/>
          </w:tcPr>
          <w:p w:rsidR="00AF41F0" w:rsidRPr="004D6ECE" w:rsidRDefault="00AF41F0" w:rsidP="004D6ECE">
            <w:pPr>
              <w:ind w:right="-34"/>
              <w:rPr>
                <w:sz w:val="22"/>
                <w:szCs w:val="22"/>
              </w:rPr>
            </w:pPr>
            <w:r w:rsidRPr="004D6ECE">
              <w:rPr>
                <w:b/>
                <w:sz w:val="22"/>
                <w:szCs w:val="22"/>
              </w:rPr>
              <w:t>Численность работников за предшествующий календарный год</w:t>
            </w:r>
            <w:r w:rsidRPr="004D6ECE">
              <w:rPr>
                <w:sz w:val="22"/>
                <w:szCs w:val="22"/>
              </w:rPr>
              <w:t xml:space="preserve"> (определяется с учетом всех работников, в том числе работающих по договорам гражданско-правового характера)</w:t>
            </w:r>
          </w:p>
        </w:tc>
        <w:tc>
          <w:tcPr>
            <w:tcW w:w="1560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</w:tr>
      <w:tr w:rsidR="00AF41F0" w:rsidRPr="004D6ECE" w:rsidTr="00124B36">
        <w:tc>
          <w:tcPr>
            <w:tcW w:w="502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  <w:r w:rsidRPr="004D6ECE">
              <w:rPr>
                <w:sz w:val="22"/>
                <w:szCs w:val="22"/>
              </w:rPr>
              <w:t>2.</w:t>
            </w:r>
          </w:p>
        </w:tc>
        <w:tc>
          <w:tcPr>
            <w:tcW w:w="3326" w:type="dxa"/>
          </w:tcPr>
          <w:p w:rsidR="00AF41F0" w:rsidRPr="004D6ECE" w:rsidRDefault="00AF41F0" w:rsidP="004D6ECE">
            <w:pPr>
              <w:ind w:right="-34"/>
              <w:rPr>
                <w:sz w:val="22"/>
                <w:szCs w:val="22"/>
              </w:rPr>
            </w:pPr>
            <w:r w:rsidRPr="004D6ECE">
              <w:rPr>
                <w:b/>
                <w:sz w:val="22"/>
                <w:szCs w:val="22"/>
              </w:rPr>
              <w:t>Выручка от реализации товаров (работ, услуг)</w:t>
            </w:r>
            <w:r w:rsidRPr="004D6ECE">
              <w:rPr>
                <w:sz w:val="22"/>
                <w:szCs w:val="22"/>
              </w:rPr>
              <w:t xml:space="preserve">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</w:t>
            </w:r>
          </w:p>
        </w:tc>
        <w:tc>
          <w:tcPr>
            <w:tcW w:w="1560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</w:tr>
      <w:tr w:rsidR="00AF41F0" w:rsidRPr="004D6ECE" w:rsidTr="00124B36">
        <w:tc>
          <w:tcPr>
            <w:tcW w:w="502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  <w:r w:rsidRPr="004D6ECE">
              <w:rPr>
                <w:sz w:val="22"/>
                <w:szCs w:val="22"/>
              </w:rPr>
              <w:t>3.</w:t>
            </w:r>
          </w:p>
        </w:tc>
        <w:tc>
          <w:tcPr>
            <w:tcW w:w="3326" w:type="dxa"/>
          </w:tcPr>
          <w:p w:rsidR="00AF41F0" w:rsidRPr="004D6ECE" w:rsidRDefault="00AF41F0" w:rsidP="004D6ECE">
            <w:pPr>
              <w:ind w:right="-34"/>
              <w:rPr>
                <w:i/>
                <w:sz w:val="22"/>
                <w:szCs w:val="22"/>
              </w:rPr>
            </w:pPr>
            <w:r w:rsidRPr="004D6ECE">
              <w:rPr>
                <w:i/>
                <w:sz w:val="22"/>
                <w:szCs w:val="22"/>
              </w:rPr>
              <w:t>Только для юридических лиц:</w:t>
            </w:r>
          </w:p>
          <w:p w:rsidR="00AF41F0" w:rsidRPr="004D6ECE" w:rsidRDefault="00AF41F0" w:rsidP="004D6ECE">
            <w:pPr>
              <w:ind w:right="-34"/>
              <w:rPr>
                <w:sz w:val="22"/>
                <w:szCs w:val="22"/>
              </w:rPr>
            </w:pPr>
            <w:r w:rsidRPr="004D6ECE">
              <w:rPr>
                <w:b/>
                <w:sz w:val="22"/>
                <w:szCs w:val="22"/>
              </w:rPr>
              <w:t>суммарная доля участия в уставном (складочном) капитале</w:t>
            </w:r>
            <w:r w:rsidRPr="004D6ECE">
              <w:rPr>
                <w:sz w:val="22"/>
                <w:szCs w:val="22"/>
              </w:rPr>
              <w:t>: РФ, субъектов РФ, муниципальных образований, иностранных юридических лиц и граждан, общественных и религиозных организаций (объединений)</w:t>
            </w:r>
          </w:p>
        </w:tc>
        <w:tc>
          <w:tcPr>
            <w:tcW w:w="1560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</w:tr>
      <w:tr w:rsidR="00AF41F0" w:rsidRPr="004D6ECE" w:rsidTr="00124B36">
        <w:tc>
          <w:tcPr>
            <w:tcW w:w="502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  <w:r w:rsidRPr="004D6ECE">
              <w:rPr>
                <w:sz w:val="22"/>
                <w:szCs w:val="22"/>
              </w:rPr>
              <w:t>4.</w:t>
            </w:r>
          </w:p>
        </w:tc>
        <w:tc>
          <w:tcPr>
            <w:tcW w:w="3326" w:type="dxa"/>
          </w:tcPr>
          <w:p w:rsidR="00AF41F0" w:rsidRPr="004D6ECE" w:rsidRDefault="00AF41F0" w:rsidP="004D6ECE">
            <w:pPr>
              <w:ind w:right="-34"/>
              <w:rPr>
                <w:i/>
                <w:sz w:val="22"/>
                <w:szCs w:val="22"/>
              </w:rPr>
            </w:pPr>
            <w:r w:rsidRPr="004D6ECE">
              <w:rPr>
                <w:i/>
                <w:sz w:val="22"/>
                <w:szCs w:val="22"/>
              </w:rPr>
              <w:t>Только для юридических лиц:</w:t>
            </w:r>
          </w:p>
          <w:p w:rsidR="00AF41F0" w:rsidRPr="004D6ECE" w:rsidRDefault="00AF41F0" w:rsidP="004D6ECE">
            <w:pPr>
              <w:ind w:right="-34"/>
              <w:rPr>
                <w:sz w:val="22"/>
                <w:szCs w:val="22"/>
              </w:rPr>
            </w:pPr>
            <w:r w:rsidRPr="004D6ECE">
              <w:rPr>
                <w:b/>
                <w:sz w:val="22"/>
                <w:szCs w:val="22"/>
              </w:rPr>
              <w:t>доля участия в уставном (складочном) капитале</w:t>
            </w:r>
            <w:r w:rsidRPr="004D6ECE">
              <w:rPr>
                <w:sz w:val="22"/>
                <w:szCs w:val="22"/>
              </w:rPr>
              <w:t>, принадлежащая одному или нескольким юридическим лицам, не являющимся субъектами малого и среднего предпринимательства</w:t>
            </w:r>
          </w:p>
        </w:tc>
        <w:tc>
          <w:tcPr>
            <w:tcW w:w="1560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</w:tr>
    </w:tbl>
    <w:p w:rsidR="00AF41F0" w:rsidRPr="004D6ECE" w:rsidRDefault="00AF41F0" w:rsidP="004D6ECE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rPr>
          <w:rFonts w:ascii="Times New Roman" w:hAnsi="Times New Roman" w:cs="Times New Roman"/>
        </w:rPr>
      </w:pPr>
    </w:p>
    <w:p w:rsidR="00AF41F0" w:rsidRPr="004D6ECE" w:rsidRDefault="00AF41F0" w:rsidP="00A45865">
      <w:pPr>
        <w:pStyle w:val="23"/>
        <w:keepNext w:val="0"/>
        <w:numPr>
          <w:ilvl w:val="2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4D6ECE">
        <w:rPr>
          <w:sz w:val="22"/>
          <w:szCs w:val="22"/>
        </w:rPr>
        <w:lastRenderedPageBreak/>
        <w:t>Информационное письмо Участника, не являющегося субъектом малого/среднего предпринимательства (форма 16)</w:t>
      </w:r>
    </w:p>
    <w:p w:rsidR="00AF41F0" w:rsidRPr="004D6ECE" w:rsidRDefault="00AF41F0" w:rsidP="004D6ECE">
      <w:pPr>
        <w:pStyle w:val="23"/>
        <w:keepNext w:val="0"/>
        <w:numPr>
          <w:ilvl w:val="0"/>
          <w:numId w:val="0"/>
        </w:numPr>
        <w:tabs>
          <w:tab w:val="left" w:pos="708"/>
        </w:tabs>
        <w:ind w:left="1134" w:hanging="1134"/>
        <w:rPr>
          <w:sz w:val="22"/>
          <w:szCs w:val="22"/>
        </w:rPr>
      </w:pPr>
      <w:r w:rsidRPr="004D6ECE">
        <w:rPr>
          <w:sz w:val="22"/>
          <w:szCs w:val="22"/>
        </w:rPr>
        <w:t>Форма  документа</w:t>
      </w:r>
    </w:p>
    <w:p w:rsidR="00AF41F0" w:rsidRPr="004D6ECE" w:rsidRDefault="00AF41F0" w:rsidP="004D6ECE">
      <w:pPr>
        <w:spacing w:line="240" w:lineRule="auto"/>
        <w:ind w:left="567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ind w:left="567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ind w:left="567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Приложение 7 к письму о подаче оферты</w:t>
      </w:r>
      <w:r w:rsidRPr="004D6ECE">
        <w:rPr>
          <w:rFonts w:ascii="Times New Roman" w:hAnsi="Times New Roman" w:cs="Times New Roman"/>
        </w:rPr>
        <w:br/>
        <w:t>от «____»_____________ </w:t>
      </w:r>
      <w:proofErr w:type="gramStart"/>
      <w:r w:rsidRPr="004D6ECE">
        <w:rPr>
          <w:rFonts w:ascii="Times New Roman" w:hAnsi="Times New Roman" w:cs="Times New Roman"/>
        </w:rPr>
        <w:t>г</w:t>
      </w:r>
      <w:proofErr w:type="gramEnd"/>
      <w:r w:rsidRPr="004D6ECE">
        <w:rPr>
          <w:rFonts w:ascii="Times New Roman" w:hAnsi="Times New Roman" w:cs="Times New Roman"/>
        </w:rPr>
        <w:t>. №__________</w:t>
      </w:r>
    </w:p>
    <w:p w:rsidR="004C276F" w:rsidRPr="004D6ECE" w:rsidRDefault="004C276F" w:rsidP="004D6ECE">
      <w:pPr>
        <w:spacing w:line="240" w:lineRule="auto"/>
        <w:ind w:left="567"/>
        <w:rPr>
          <w:rFonts w:ascii="Times New Roman" w:hAnsi="Times New Roman" w:cs="Times New Roman"/>
        </w:rPr>
      </w:pPr>
    </w:p>
    <w:p w:rsidR="004C276F" w:rsidRPr="004D6ECE" w:rsidRDefault="004C276F" w:rsidP="004D6ECE">
      <w:pPr>
        <w:spacing w:line="240" w:lineRule="auto"/>
        <w:ind w:left="567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pStyle w:val="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autoSpaceDE w:val="0"/>
        <w:autoSpaceDN w:val="0"/>
        <w:spacing w:before="360"/>
        <w:ind w:right="1134"/>
        <w:jc w:val="center"/>
        <w:rPr>
          <w:rFonts w:ascii="Times New Roman" w:hAnsi="Times New Roman"/>
          <w:sz w:val="22"/>
          <w:szCs w:val="22"/>
        </w:rPr>
      </w:pPr>
      <w:r w:rsidRPr="004D6ECE">
        <w:rPr>
          <w:rFonts w:ascii="Times New Roman" w:hAnsi="Times New Roman"/>
          <w:b w:val="0"/>
          <w:sz w:val="22"/>
          <w:szCs w:val="22"/>
        </w:rPr>
        <w:t>Информационное письмо</w:t>
      </w:r>
    </w:p>
    <w:p w:rsidR="00AF41F0" w:rsidRPr="004D6ECE" w:rsidRDefault="00AF41F0" w:rsidP="004D6ECE">
      <w:pPr>
        <w:spacing w:line="240" w:lineRule="auto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ind w:left="567" w:firstLine="567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Настоящим подтверждаю, что ________________________ (указывается наименование участника размещения заказа) не относится к категории предприятий, являющихся субъектами малого/среднего предпринимательства.</w:t>
      </w:r>
    </w:p>
    <w:p w:rsidR="00AF41F0" w:rsidRPr="004D6ECE" w:rsidRDefault="00AF41F0" w:rsidP="004D6ECE">
      <w:pPr>
        <w:spacing w:line="240" w:lineRule="auto"/>
        <w:ind w:left="567" w:firstLine="567"/>
        <w:jc w:val="both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ind w:left="567" w:firstLine="567"/>
        <w:jc w:val="both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ind w:left="567" w:firstLine="567"/>
        <w:jc w:val="both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ind w:left="567" w:firstLine="567"/>
        <w:jc w:val="both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___________________________________</w:t>
      </w:r>
    </w:p>
    <w:p w:rsidR="00AF41F0" w:rsidRPr="004D6ECE" w:rsidRDefault="00AF41F0" w:rsidP="004D6ECE">
      <w:pPr>
        <w:spacing w:line="240" w:lineRule="auto"/>
        <w:ind w:left="567" w:right="3684"/>
        <w:contextualSpacing/>
        <w:jc w:val="both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>(подпись, М.П.)</w:t>
      </w:r>
    </w:p>
    <w:p w:rsidR="00AF41F0" w:rsidRPr="004D6ECE" w:rsidRDefault="00AF41F0" w:rsidP="004D6ECE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____________________________________</w:t>
      </w:r>
    </w:p>
    <w:p w:rsidR="00AF41F0" w:rsidRPr="004D6ECE" w:rsidRDefault="00AF41F0" w:rsidP="004D6ECE">
      <w:pPr>
        <w:spacing w:line="240" w:lineRule="auto"/>
        <w:ind w:left="567" w:right="3684"/>
        <w:contextualSpacing/>
        <w:jc w:val="both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 xml:space="preserve">(фамилия, имя, отчество </w:t>
      </w:r>
      <w:proofErr w:type="gramStart"/>
      <w:r w:rsidRPr="004D6ECE">
        <w:rPr>
          <w:rFonts w:ascii="Times New Roman" w:hAnsi="Times New Roman" w:cs="Times New Roman"/>
          <w:vertAlign w:val="superscript"/>
        </w:rPr>
        <w:t>подписавшего</w:t>
      </w:r>
      <w:proofErr w:type="gramEnd"/>
      <w:r w:rsidRPr="004D6ECE">
        <w:rPr>
          <w:rFonts w:ascii="Times New Roman" w:hAnsi="Times New Roman" w:cs="Times New Roman"/>
          <w:vertAlign w:val="superscript"/>
        </w:rPr>
        <w:t>, должность)</w:t>
      </w:r>
    </w:p>
    <w:p w:rsidR="00AF41F0" w:rsidRPr="004D6ECE" w:rsidRDefault="00AF41F0" w:rsidP="004D6ECE">
      <w:pPr>
        <w:spacing w:line="240" w:lineRule="auto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0" w:firstLine="0"/>
        <w:rPr>
          <w:sz w:val="22"/>
          <w:szCs w:val="22"/>
        </w:rPr>
      </w:pPr>
    </w:p>
    <w:p w:rsidR="00352707" w:rsidRPr="004D6ECE" w:rsidRDefault="00352707" w:rsidP="004D6ECE">
      <w:pPr>
        <w:pStyle w:val="af8"/>
        <w:tabs>
          <w:tab w:val="clear" w:pos="2880"/>
        </w:tabs>
        <w:spacing w:line="240" w:lineRule="auto"/>
        <w:ind w:left="0" w:firstLine="0"/>
        <w:rPr>
          <w:sz w:val="22"/>
          <w:szCs w:val="22"/>
        </w:rPr>
      </w:pPr>
    </w:p>
    <w:p w:rsidR="00352707" w:rsidRPr="004D6ECE" w:rsidRDefault="00352707" w:rsidP="00A45865">
      <w:pPr>
        <w:pStyle w:val="2"/>
        <w:numPr>
          <w:ilvl w:val="0"/>
          <w:numId w:val="21"/>
        </w:numPr>
        <w:rPr>
          <w:sz w:val="22"/>
          <w:szCs w:val="22"/>
        </w:rPr>
      </w:pPr>
      <w:bookmarkStart w:id="40" w:name="_Toc175749007"/>
      <w:r w:rsidRPr="004D6ECE">
        <w:rPr>
          <w:sz w:val="22"/>
          <w:szCs w:val="22"/>
        </w:rPr>
        <w:lastRenderedPageBreak/>
        <w:t>Переторжка (р</w:t>
      </w:r>
      <w:r w:rsidRPr="004D6ECE">
        <w:rPr>
          <w:rStyle w:val="24"/>
          <w:sz w:val="22"/>
          <w:szCs w:val="22"/>
        </w:rPr>
        <w:t>е</w:t>
      </w:r>
      <w:r w:rsidRPr="004D6ECE">
        <w:rPr>
          <w:sz w:val="22"/>
          <w:szCs w:val="22"/>
        </w:rPr>
        <w:t>гулирование цены)</w:t>
      </w:r>
      <w:bookmarkEnd w:id="40"/>
    </w:p>
    <w:p w:rsidR="00352707" w:rsidRPr="004D6ECE" w:rsidRDefault="00C81268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4D6ECE">
        <w:rPr>
          <w:sz w:val="22"/>
          <w:szCs w:val="22"/>
        </w:rPr>
        <w:t>5.1</w:t>
      </w:r>
      <w:r w:rsidRPr="004D6ECE">
        <w:rPr>
          <w:sz w:val="22"/>
          <w:szCs w:val="22"/>
        </w:rPr>
        <w:tab/>
      </w:r>
      <w:r w:rsidR="00352707" w:rsidRPr="004D6ECE">
        <w:rPr>
          <w:sz w:val="22"/>
          <w:szCs w:val="22"/>
        </w:rPr>
        <w:t xml:space="preserve">Организатор запроса </w:t>
      </w:r>
      <w:r w:rsidRPr="004D6ECE">
        <w:rPr>
          <w:sz w:val="22"/>
          <w:szCs w:val="22"/>
        </w:rPr>
        <w:t xml:space="preserve">цен </w:t>
      </w:r>
      <w:r w:rsidR="00352707" w:rsidRPr="004D6ECE">
        <w:rPr>
          <w:sz w:val="22"/>
          <w:szCs w:val="22"/>
        </w:rPr>
        <w:t>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(далее - процедура переторжки, переторжка), при условии сохранения остальных положений Предложения без изменений.</w:t>
      </w:r>
    </w:p>
    <w:p w:rsidR="00352707" w:rsidRPr="004D6ECE" w:rsidRDefault="00C81268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4D6ECE">
        <w:rPr>
          <w:sz w:val="22"/>
          <w:szCs w:val="22"/>
        </w:rPr>
        <w:t>5.2</w:t>
      </w:r>
      <w:r w:rsidRPr="004D6ECE">
        <w:rPr>
          <w:sz w:val="22"/>
          <w:szCs w:val="22"/>
        </w:rPr>
        <w:tab/>
      </w:r>
      <w:r w:rsidR="00352707" w:rsidRPr="004D6ECE">
        <w:rPr>
          <w:sz w:val="22"/>
          <w:szCs w:val="22"/>
        </w:rPr>
        <w:t xml:space="preserve">Решение о проведении процедуры переторжки, а также порядке ее проведения принимает Комиссия по запросу </w:t>
      </w:r>
      <w:r w:rsidRPr="004D6ECE">
        <w:rPr>
          <w:sz w:val="22"/>
          <w:szCs w:val="22"/>
        </w:rPr>
        <w:t xml:space="preserve">цен </w:t>
      </w:r>
      <w:r w:rsidR="00352707" w:rsidRPr="004D6ECE">
        <w:rPr>
          <w:sz w:val="22"/>
          <w:szCs w:val="22"/>
        </w:rPr>
        <w:t xml:space="preserve">самостоятельно согласно нормам настоящей документации. Ожидается, что переторжка будет проводиться в случаях, если цены, заявленные участниками в заявках, по мнению Комиссии значительно завышены, либо организатором после вскрытия конвертов до определения Победителя будет получена просьба о проведении переторжки от одного из участников, чья заявка заняла место не ниже четвертого </w:t>
      </w:r>
      <w:proofErr w:type="gramStart"/>
      <w:r w:rsidR="00352707" w:rsidRPr="004D6ECE">
        <w:rPr>
          <w:sz w:val="22"/>
          <w:szCs w:val="22"/>
        </w:rPr>
        <w:t>в</w:t>
      </w:r>
      <w:proofErr w:type="gramEnd"/>
      <w:r w:rsidR="00352707" w:rsidRPr="004D6ECE">
        <w:rPr>
          <w:sz w:val="22"/>
          <w:szCs w:val="22"/>
        </w:rPr>
        <w:t xml:space="preserve"> предварительной </w:t>
      </w:r>
      <w:proofErr w:type="spellStart"/>
      <w:r w:rsidR="00352707" w:rsidRPr="004D6ECE">
        <w:rPr>
          <w:sz w:val="22"/>
          <w:szCs w:val="22"/>
        </w:rPr>
        <w:t>ранжировк</w:t>
      </w:r>
      <w:r w:rsidR="0010727C">
        <w:rPr>
          <w:sz w:val="22"/>
          <w:szCs w:val="22"/>
        </w:rPr>
        <w:t>е</w:t>
      </w:r>
      <w:proofErr w:type="spellEnd"/>
      <w:r w:rsidR="00352707" w:rsidRPr="004D6ECE">
        <w:rPr>
          <w:sz w:val="22"/>
          <w:szCs w:val="22"/>
        </w:rPr>
        <w:t xml:space="preserve"> заявок. </w:t>
      </w:r>
    </w:p>
    <w:p w:rsidR="00352707" w:rsidRPr="004D6ECE" w:rsidRDefault="00C81268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4D6ECE">
        <w:rPr>
          <w:sz w:val="22"/>
          <w:szCs w:val="22"/>
        </w:rPr>
        <w:t>5.3</w:t>
      </w:r>
      <w:proofErr w:type="gramStart"/>
      <w:r w:rsidRPr="004D6ECE">
        <w:rPr>
          <w:sz w:val="22"/>
          <w:szCs w:val="22"/>
        </w:rPr>
        <w:tab/>
      </w:r>
      <w:r w:rsidR="00352707" w:rsidRPr="004D6ECE">
        <w:rPr>
          <w:sz w:val="22"/>
          <w:szCs w:val="22"/>
        </w:rPr>
        <w:t>В</w:t>
      </w:r>
      <w:proofErr w:type="gramEnd"/>
      <w:r w:rsidR="00352707" w:rsidRPr="004D6ECE">
        <w:rPr>
          <w:sz w:val="22"/>
          <w:szCs w:val="22"/>
        </w:rPr>
        <w:t xml:space="preserve">не зависимости от того, по каким причинам проводится переторжка, при ее проведении на нее в обязательном порядке приглашаются участники, заявки которых не были отклонены и заняли в предварительной </w:t>
      </w:r>
      <w:proofErr w:type="spellStart"/>
      <w:r w:rsidR="00352707" w:rsidRPr="004D6ECE">
        <w:rPr>
          <w:sz w:val="22"/>
          <w:szCs w:val="22"/>
        </w:rPr>
        <w:t>ранжировке</w:t>
      </w:r>
      <w:proofErr w:type="spellEnd"/>
      <w:r w:rsidR="00352707" w:rsidRPr="004D6ECE">
        <w:rPr>
          <w:sz w:val="22"/>
          <w:szCs w:val="22"/>
        </w:rPr>
        <w:t xml:space="preserve"> места с первого по четвертое. Переторжка может быть проведена только после оценки, сравнения и предварительного ранжирования </w:t>
      </w:r>
      <w:proofErr w:type="spellStart"/>
      <w:r w:rsidR="00352707" w:rsidRPr="004D6ECE">
        <w:rPr>
          <w:sz w:val="22"/>
          <w:szCs w:val="22"/>
        </w:rPr>
        <w:t>неотклоненных</w:t>
      </w:r>
      <w:proofErr w:type="spellEnd"/>
      <w:r w:rsidR="00352707" w:rsidRPr="004D6ECE">
        <w:rPr>
          <w:sz w:val="22"/>
          <w:szCs w:val="22"/>
        </w:rPr>
        <w:t xml:space="preserve"> заявок. </w:t>
      </w:r>
    </w:p>
    <w:p w:rsidR="00352707" w:rsidRPr="004D6ECE" w:rsidRDefault="00C81268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4D6ECE">
        <w:rPr>
          <w:sz w:val="22"/>
          <w:szCs w:val="22"/>
        </w:rPr>
        <w:t>5.4</w:t>
      </w:r>
      <w:r w:rsidRPr="004D6ECE">
        <w:rPr>
          <w:sz w:val="22"/>
          <w:szCs w:val="22"/>
        </w:rPr>
        <w:tab/>
      </w:r>
      <w:r w:rsidR="00352707" w:rsidRPr="004D6ECE">
        <w:rPr>
          <w:sz w:val="22"/>
          <w:szCs w:val="22"/>
        </w:rPr>
        <w:t>В переторжке может участвовать любое количество участников из числа приглашенных. Участник запроса</w:t>
      </w:r>
      <w:r w:rsidR="00351F1B">
        <w:rPr>
          <w:sz w:val="22"/>
          <w:szCs w:val="22"/>
        </w:rPr>
        <w:t xml:space="preserve"> </w:t>
      </w:r>
      <w:r w:rsidRPr="004D6ECE">
        <w:rPr>
          <w:sz w:val="22"/>
          <w:szCs w:val="22"/>
        </w:rPr>
        <w:t>цен</w:t>
      </w:r>
      <w:r w:rsidR="00352707" w:rsidRPr="004D6ECE">
        <w:rPr>
          <w:sz w:val="22"/>
          <w:szCs w:val="22"/>
        </w:rPr>
        <w:t>, приглашенный на переторжку, вправе не участвовать в ней, тогда его заявка остается действующей с ранее объявленной ценой. Представители таких Участников на процедуру переторжки не допускаются.</w:t>
      </w:r>
    </w:p>
    <w:p w:rsidR="00352707" w:rsidRPr="004D6ECE" w:rsidRDefault="00C81268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4D6ECE">
        <w:rPr>
          <w:sz w:val="22"/>
          <w:szCs w:val="22"/>
        </w:rPr>
        <w:t>5.5</w:t>
      </w:r>
      <w:proofErr w:type="gramStart"/>
      <w:r w:rsidRPr="004D6ECE">
        <w:rPr>
          <w:sz w:val="22"/>
          <w:szCs w:val="22"/>
        </w:rPr>
        <w:tab/>
      </w:r>
      <w:r w:rsidR="00352707" w:rsidRPr="004D6ECE">
        <w:rPr>
          <w:sz w:val="22"/>
          <w:szCs w:val="22"/>
        </w:rPr>
        <w:t>В</w:t>
      </w:r>
      <w:proofErr w:type="gramEnd"/>
      <w:r w:rsidR="00352707" w:rsidRPr="004D6ECE">
        <w:rPr>
          <w:sz w:val="22"/>
          <w:szCs w:val="22"/>
        </w:rPr>
        <w:t xml:space="preserve"> обязательном порядке результаты процедуры переторжки оформляются протоколом. </w:t>
      </w:r>
    </w:p>
    <w:p w:rsidR="00291E8E" w:rsidRPr="004D6ECE" w:rsidRDefault="00C81268" w:rsidP="004D6ECE">
      <w:pPr>
        <w:pStyle w:val="2"/>
        <w:numPr>
          <w:ilvl w:val="0"/>
          <w:numId w:val="0"/>
        </w:numPr>
        <w:spacing w:before="0" w:after="0"/>
        <w:jc w:val="both"/>
        <w:rPr>
          <w:b w:val="0"/>
          <w:sz w:val="22"/>
          <w:szCs w:val="22"/>
        </w:rPr>
      </w:pPr>
      <w:r w:rsidRPr="004D6ECE">
        <w:rPr>
          <w:b w:val="0"/>
          <w:sz w:val="22"/>
          <w:szCs w:val="22"/>
        </w:rPr>
        <w:t>5.6</w:t>
      </w:r>
      <w:proofErr w:type="gramStart"/>
      <w:r w:rsidRPr="004D6ECE">
        <w:rPr>
          <w:b w:val="0"/>
          <w:sz w:val="22"/>
          <w:szCs w:val="22"/>
        </w:rPr>
        <w:tab/>
      </w:r>
      <w:r w:rsidR="00352707" w:rsidRPr="004D6ECE">
        <w:rPr>
          <w:b w:val="0"/>
          <w:sz w:val="22"/>
          <w:szCs w:val="22"/>
        </w:rPr>
        <w:t>П</w:t>
      </w:r>
      <w:proofErr w:type="gramEnd"/>
      <w:r w:rsidR="00352707" w:rsidRPr="004D6ECE">
        <w:rPr>
          <w:b w:val="0"/>
          <w:sz w:val="22"/>
          <w:szCs w:val="22"/>
        </w:rPr>
        <w:t xml:space="preserve">осле проведения переторжки Комиссия по запросу </w:t>
      </w:r>
      <w:r w:rsidRPr="004D6ECE">
        <w:rPr>
          <w:b w:val="0"/>
          <w:sz w:val="22"/>
          <w:szCs w:val="22"/>
        </w:rPr>
        <w:t xml:space="preserve">цен </w:t>
      </w:r>
      <w:r w:rsidR="00352707" w:rsidRPr="004D6ECE">
        <w:rPr>
          <w:b w:val="0"/>
          <w:sz w:val="22"/>
          <w:szCs w:val="22"/>
        </w:rPr>
        <w:t xml:space="preserve">производит </w:t>
      </w:r>
      <w:r w:rsidR="00291E8E" w:rsidRPr="004D6ECE">
        <w:rPr>
          <w:b w:val="0"/>
          <w:sz w:val="22"/>
          <w:szCs w:val="22"/>
        </w:rPr>
        <w:t xml:space="preserve"> ранжирование заявок в соответствии с учетом цен, полученных на переторжку. Заявки участников, приглашенных на переторжку, но в ней не участвовавших, учитываются при построении итоговой </w:t>
      </w:r>
      <w:proofErr w:type="spellStart"/>
      <w:r w:rsidR="00291E8E" w:rsidRPr="004D6ECE">
        <w:rPr>
          <w:b w:val="0"/>
          <w:sz w:val="22"/>
          <w:szCs w:val="22"/>
        </w:rPr>
        <w:t>ранжировки</w:t>
      </w:r>
      <w:proofErr w:type="spellEnd"/>
      <w:r w:rsidR="00291E8E" w:rsidRPr="004D6ECE">
        <w:rPr>
          <w:b w:val="0"/>
          <w:sz w:val="22"/>
          <w:szCs w:val="22"/>
        </w:rPr>
        <w:t xml:space="preserve"> предложений по первоначальной цене.</w:t>
      </w:r>
    </w:p>
    <w:p w:rsidR="00352707" w:rsidRPr="004D6ECE" w:rsidRDefault="00352707" w:rsidP="004D6ECE">
      <w:pPr>
        <w:pStyle w:val="2"/>
        <w:numPr>
          <w:ilvl w:val="0"/>
          <w:numId w:val="0"/>
        </w:numPr>
        <w:spacing w:before="0" w:after="0"/>
        <w:jc w:val="both"/>
        <w:rPr>
          <w:b w:val="0"/>
          <w:sz w:val="22"/>
          <w:szCs w:val="22"/>
        </w:rPr>
      </w:pPr>
      <w:r w:rsidRPr="004D6ECE">
        <w:rPr>
          <w:b w:val="0"/>
          <w:sz w:val="22"/>
          <w:szCs w:val="22"/>
        </w:rPr>
        <w:t xml:space="preserve">. </w:t>
      </w:r>
    </w:p>
    <w:p w:rsidR="00352707" w:rsidRPr="004D6ECE" w:rsidRDefault="00352707" w:rsidP="004D6ECE">
      <w:pPr>
        <w:pStyle w:val="af8"/>
        <w:tabs>
          <w:tab w:val="clear" w:pos="2880"/>
        </w:tabs>
        <w:spacing w:line="240" w:lineRule="auto"/>
        <w:ind w:left="0" w:firstLine="0"/>
        <w:rPr>
          <w:sz w:val="22"/>
          <w:szCs w:val="22"/>
        </w:rPr>
      </w:pPr>
    </w:p>
    <w:p w:rsidR="00352707" w:rsidRPr="004D6ECE" w:rsidRDefault="00352707" w:rsidP="004D6ECE">
      <w:pPr>
        <w:pStyle w:val="af8"/>
        <w:tabs>
          <w:tab w:val="clear" w:pos="2880"/>
        </w:tabs>
        <w:spacing w:line="240" w:lineRule="auto"/>
        <w:ind w:left="0" w:firstLine="0"/>
        <w:rPr>
          <w:sz w:val="22"/>
          <w:szCs w:val="22"/>
        </w:rPr>
      </w:pPr>
    </w:p>
    <w:sectPr w:rsidR="00352707" w:rsidRPr="004D6ECE" w:rsidSect="00DD5035">
      <w:pgSz w:w="11906" w:h="16838" w:code="9"/>
      <w:pgMar w:top="284" w:right="849" w:bottom="1418" w:left="79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9AF" w:rsidRDefault="000119AF" w:rsidP="00CC6440">
      <w:pPr>
        <w:spacing w:after="0" w:line="240" w:lineRule="auto"/>
      </w:pPr>
      <w:r>
        <w:separator/>
      </w:r>
    </w:p>
  </w:endnote>
  <w:endnote w:type="continuationSeparator" w:id="0">
    <w:p w:rsidR="000119AF" w:rsidRDefault="000119AF" w:rsidP="00CC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FB0" w:rsidRDefault="00582FB0">
    <w:pPr>
      <w:pStyle w:val="a8"/>
      <w:pBdr>
        <w:top w:val="single" w:sz="4" w:space="1" w:color="auto"/>
      </w:pBdr>
      <w:tabs>
        <w:tab w:val="clear" w:pos="9356"/>
        <w:tab w:val="right" w:pos="10260"/>
      </w:tabs>
    </w:pPr>
    <w:r>
      <w:t xml:space="preserve">стр. </w:t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244893">
      <w:rPr>
        <w:rStyle w:val="ac"/>
        <w:noProof/>
      </w:rPr>
      <w:t>5</w:t>
    </w:r>
    <w:r>
      <w:rPr>
        <w:rStyle w:val="ac"/>
      </w:rPr>
      <w:fldChar w:fldCharType="end"/>
    </w:r>
    <w:r>
      <w:rPr>
        <w:rStyle w:val="ac"/>
      </w:rPr>
      <w:t xml:space="preserve"> из </w:t>
    </w:r>
    <w:r>
      <w:rPr>
        <w:rStyle w:val="ac"/>
      </w:rPr>
      <w:fldChar w:fldCharType="begin"/>
    </w:r>
    <w:r>
      <w:rPr>
        <w:rStyle w:val="ac"/>
      </w:rPr>
      <w:instrText xml:space="preserve"> NUMPAGES </w:instrText>
    </w:r>
    <w:r>
      <w:rPr>
        <w:rStyle w:val="ac"/>
      </w:rPr>
      <w:fldChar w:fldCharType="separate"/>
    </w:r>
    <w:r w:rsidR="00244893">
      <w:rPr>
        <w:rStyle w:val="ac"/>
        <w:noProof/>
      </w:rPr>
      <w:t>20</w:t>
    </w:r>
    <w:r>
      <w:rPr>
        <w:rStyle w:val="ac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FB0" w:rsidRDefault="00582FB0" w:rsidP="006E0D32">
    <w:pPr>
      <w:pBdr>
        <w:top w:val="single" w:sz="4" w:space="0" w:color="auto"/>
      </w:pBdr>
      <w:tabs>
        <w:tab w:val="right" w:pos="10205"/>
      </w:tabs>
      <w:rPr>
        <w:sz w:val="20"/>
      </w:rPr>
    </w:pPr>
    <w:r w:rsidRPr="00996D81">
      <w:rPr>
        <w:sz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FB0" w:rsidRDefault="00582FB0" w:rsidP="00705926">
    <w:pPr>
      <w:pBdr>
        <w:top w:val="single" w:sz="4" w:space="0" w:color="auto"/>
      </w:pBdr>
      <w:tabs>
        <w:tab w:val="right" w:pos="10205"/>
      </w:tabs>
      <w:rPr>
        <w:sz w:val="20"/>
      </w:rPr>
    </w:pPr>
    <w:r w:rsidRPr="004D16A8">
      <w:rPr>
        <w:sz w:val="20"/>
      </w:rPr>
      <w:tab/>
    </w:r>
    <w:r>
      <w:rPr>
        <w:sz w:val="20"/>
      </w:rPr>
      <w:t xml:space="preserve">стр. </w:t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>
      <w:rPr>
        <w:rStyle w:val="ac"/>
        <w:noProof/>
      </w:rPr>
      <w:t>20</w:t>
    </w:r>
    <w:r>
      <w:rPr>
        <w:rStyle w:val="ac"/>
      </w:rPr>
      <w:fldChar w:fldCharType="end"/>
    </w:r>
    <w:r>
      <w:rPr>
        <w:rStyle w:val="ac"/>
      </w:rPr>
      <w:t xml:space="preserve"> из </w:t>
    </w:r>
    <w:r>
      <w:rPr>
        <w:rStyle w:val="ac"/>
      </w:rPr>
      <w:fldChar w:fldCharType="begin"/>
    </w:r>
    <w:r>
      <w:rPr>
        <w:rStyle w:val="ac"/>
      </w:rPr>
      <w:instrText xml:space="preserve"> NUMPAGES </w:instrText>
    </w:r>
    <w:r>
      <w:rPr>
        <w:rStyle w:val="ac"/>
      </w:rPr>
      <w:fldChar w:fldCharType="separate"/>
    </w:r>
    <w:r>
      <w:rPr>
        <w:rStyle w:val="ac"/>
        <w:noProof/>
      </w:rPr>
      <w:t>20</w:t>
    </w:r>
    <w:r>
      <w:rPr>
        <w:rStyle w:val="ac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FB0" w:rsidRDefault="00582FB0" w:rsidP="00705926">
    <w:pPr>
      <w:pBdr>
        <w:top w:val="single" w:sz="4" w:space="1" w:color="auto"/>
      </w:pBdr>
      <w:tabs>
        <w:tab w:val="right" w:pos="10205"/>
      </w:tabs>
      <w:rPr>
        <w:sz w:val="20"/>
      </w:rPr>
    </w:pPr>
    <w:r w:rsidRPr="0038393E">
      <w:rPr>
        <w:sz w:val="20"/>
      </w:rPr>
      <w:tab/>
    </w:r>
    <w:r>
      <w:rPr>
        <w:sz w:val="20"/>
      </w:rPr>
      <w:t xml:space="preserve">стр. </w:t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>
      <w:rPr>
        <w:rStyle w:val="ac"/>
        <w:noProof/>
      </w:rPr>
      <w:t>14</w:t>
    </w:r>
    <w:r>
      <w:rPr>
        <w:rStyle w:val="ac"/>
      </w:rPr>
      <w:fldChar w:fldCharType="end"/>
    </w:r>
    <w:r>
      <w:rPr>
        <w:rStyle w:val="ac"/>
      </w:rPr>
      <w:t xml:space="preserve"> из </w:t>
    </w:r>
    <w:r>
      <w:rPr>
        <w:rStyle w:val="ac"/>
      </w:rPr>
      <w:fldChar w:fldCharType="begin"/>
    </w:r>
    <w:r>
      <w:rPr>
        <w:rStyle w:val="ac"/>
      </w:rPr>
      <w:instrText xml:space="preserve"> NUMPAGES </w:instrText>
    </w:r>
    <w:r>
      <w:rPr>
        <w:rStyle w:val="ac"/>
      </w:rPr>
      <w:fldChar w:fldCharType="separate"/>
    </w:r>
    <w:r>
      <w:rPr>
        <w:rStyle w:val="ac"/>
        <w:noProof/>
      </w:rPr>
      <w:t>14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9AF" w:rsidRDefault="000119AF" w:rsidP="00CC6440">
      <w:pPr>
        <w:spacing w:after="0" w:line="240" w:lineRule="auto"/>
      </w:pPr>
      <w:r>
        <w:separator/>
      </w:r>
    </w:p>
  </w:footnote>
  <w:footnote w:type="continuationSeparator" w:id="0">
    <w:p w:rsidR="000119AF" w:rsidRDefault="000119AF" w:rsidP="00CC6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FB0" w:rsidRDefault="00582FB0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2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4"/>
      <w:numFmt w:val="decimal"/>
      <w:lvlText w:val="10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10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­"/>
      <w:lvlJc w:val="left"/>
      <w:pPr>
        <w:tabs>
          <w:tab w:val="num" w:pos="787"/>
        </w:tabs>
        <w:ind w:left="787" w:hanging="360"/>
      </w:pPr>
      <w:rPr>
        <w:rFonts w:ascii="Courier New" w:hAnsi="Courier New"/>
      </w:rPr>
    </w:lvl>
  </w:abstractNum>
  <w:abstractNum w:abstractNumId="4">
    <w:nsid w:val="00000008"/>
    <w:multiLevelType w:val="singleLevel"/>
    <w:tmpl w:val="00000008"/>
    <w:name w:val="WW8Num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0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7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1882"/>
        </w:tabs>
        <w:ind w:left="1882" w:hanging="720"/>
      </w:pPr>
    </w:lvl>
    <w:lvl w:ilvl="3">
      <w:start w:val="1"/>
      <w:numFmt w:val="decimal"/>
      <w:lvlText w:val="%1.%2.%3.%4."/>
      <w:lvlJc w:val="left"/>
      <w:pPr>
        <w:tabs>
          <w:tab w:val="num" w:pos="2463"/>
        </w:tabs>
        <w:ind w:left="2463" w:hanging="720"/>
      </w:pPr>
    </w:lvl>
    <w:lvl w:ilvl="4">
      <w:start w:val="1"/>
      <w:numFmt w:val="decimal"/>
      <w:lvlText w:val="%1.%2.%3.%4.%5."/>
      <w:lvlJc w:val="left"/>
      <w:pPr>
        <w:tabs>
          <w:tab w:val="num" w:pos="3404"/>
        </w:tabs>
        <w:ind w:left="3404" w:hanging="1080"/>
      </w:pPr>
    </w:lvl>
    <w:lvl w:ilvl="5">
      <w:start w:val="1"/>
      <w:numFmt w:val="decimal"/>
      <w:lvlText w:val="%1.%2.%3.%4.%5.%6."/>
      <w:lvlJc w:val="left"/>
      <w:pPr>
        <w:tabs>
          <w:tab w:val="num" w:pos="3985"/>
        </w:tabs>
        <w:ind w:left="39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926"/>
        </w:tabs>
        <w:ind w:left="49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07"/>
        </w:tabs>
        <w:ind w:left="55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48"/>
        </w:tabs>
        <w:ind w:left="6448" w:hanging="1800"/>
      </w:pPr>
    </w:lvl>
  </w:abstractNum>
  <w:abstractNum w:abstractNumId="6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D"/>
    <w:multiLevelType w:val="singleLevel"/>
    <w:tmpl w:val="9190B22E"/>
    <w:name w:val="WW8Num13"/>
    <w:lvl w:ilvl="0">
      <w:start w:val="1"/>
      <w:numFmt w:val="decimal"/>
      <w:lvlText w:val="2.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8">
    <w:nsid w:val="05A826F9"/>
    <w:multiLevelType w:val="hybridMultilevel"/>
    <w:tmpl w:val="53C4F2B8"/>
    <w:lvl w:ilvl="0" w:tplc="11E0018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08D50DBD"/>
    <w:multiLevelType w:val="hybridMultilevel"/>
    <w:tmpl w:val="6AF229C2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>
    <w:nsid w:val="0B52031F"/>
    <w:multiLevelType w:val="multilevel"/>
    <w:tmpl w:val="A294A35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pStyle w:val="0"/>
      <w:isLgl/>
      <w:lvlText w:val="%1.%2."/>
      <w:lvlJc w:val="left"/>
      <w:pPr>
        <w:ind w:left="106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0CA37D1A"/>
    <w:multiLevelType w:val="hybridMultilevel"/>
    <w:tmpl w:val="57F257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3C3EA0"/>
    <w:multiLevelType w:val="hybridMultilevel"/>
    <w:tmpl w:val="92DCAA12"/>
    <w:lvl w:ilvl="0" w:tplc="FFFFFFFF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1400D8"/>
    <w:multiLevelType w:val="multilevel"/>
    <w:tmpl w:val="E2BAB6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>
    <w:nsid w:val="15382C7E"/>
    <w:multiLevelType w:val="hybridMultilevel"/>
    <w:tmpl w:val="F814DA0C"/>
    <w:lvl w:ilvl="0" w:tplc="C17C56D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BE20F0">
      <w:start w:val="1"/>
      <w:numFmt w:val="lowerLetter"/>
      <w:lvlText w:val="%5)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19D953B7"/>
    <w:multiLevelType w:val="multilevel"/>
    <w:tmpl w:val="19FAF0E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50" w:hanging="708"/>
      </w:pPr>
      <w:rPr>
        <w:rFonts w:eastAsia="Times New Roman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eastAsia="Times New Roman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eastAsia="Times New Roman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eastAsia="Times New Roman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eastAsia="Times New Roman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eastAsia="Times New Roman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eastAsia="Times New Roman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eastAsia="Times New Roman" w:hint="default"/>
        <w:sz w:val="22"/>
      </w:rPr>
    </w:lvl>
  </w:abstractNum>
  <w:abstractNum w:abstractNumId="16">
    <w:nsid w:val="1A5904D7"/>
    <w:multiLevelType w:val="hybridMultilevel"/>
    <w:tmpl w:val="FF003E1A"/>
    <w:lvl w:ilvl="0" w:tplc="04190013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ECB0E72"/>
    <w:multiLevelType w:val="hybridMultilevel"/>
    <w:tmpl w:val="356A90B2"/>
    <w:lvl w:ilvl="0" w:tplc="3F865CD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  <w:i w:val="0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1F355C9F"/>
    <w:multiLevelType w:val="hybridMultilevel"/>
    <w:tmpl w:val="F4842104"/>
    <w:lvl w:ilvl="0" w:tplc="6932FB98">
      <w:start w:val="1"/>
      <w:numFmt w:val="decimal"/>
      <w:lvlText w:val="%1."/>
      <w:lvlJc w:val="left"/>
      <w:pPr>
        <w:tabs>
          <w:tab w:val="num" w:pos="139"/>
        </w:tabs>
        <w:ind w:left="-218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1F997600"/>
    <w:multiLevelType w:val="hybridMultilevel"/>
    <w:tmpl w:val="41442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9D0A86"/>
    <w:multiLevelType w:val="hybridMultilevel"/>
    <w:tmpl w:val="71D21BB2"/>
    <w:lvl w:ilvl="0" w:tplc="0419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5850AE6"/>
    <w:multiLevelType w:val="hybridMultilevel"/>
    <w:tmpl w:val="BB8CA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A572AA"/>
    <w:multiLevelType w:val="hybridMultilevel"/>
    <w:tmpl w:val="5C5A473C"/>
    <w:lvl w:ilvl="0" w:tplc="0419000F">
      <w:start w:val="1"/>
      <w:numFmt w:val="decimal"/>
      <w:lvlText w:val="%1."/>
      <w:lvlJc w:val="left"/>
      <w:pPr>
        <w:ind w:left="813" w:hanging="360"/>
      </w:pPr>
    </w:lvl>
    <w:lvl w:ilvl="1" w:tplc="04190019" w:tentative="1">
      <w:start w:val="1"/>
      <w:numFmt w:val="lowerLetter"/>
      <w:lvlText w:val="%2."/>
      <w:lvlJc w:val="left"/>
      <w:pPr>
        <w:ind w:left="1533" w:hanging="360"/>
      </w:pPr>
    </w:lvl>
    <w:lvl w:ilvl="2" w:tplc="0419001B" w:tentative="1">
      <w:start w:val="1"/>
      <w:numFmt w:val="lowerRoman"/>
      <w:lvlText w:val="%3."/>
      <w:lvlJc w:val="right"/>
      <w:pPr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23">
    <w:nsid w:val="2D1C4FCF"/>
    <w:multiLevelType w:val="hybridMultilevel"/>
    <w:tmpl w:val="8572D2C6"/>
    <w:lvl w:ilvl="0" w:tplc="DCAEAD8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2EFF2C76"/>
    <w:multiLevelType w:val="hybridMultilevel"/>
    <w:tmpl w:val="D6E0F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4156C1"/>
    <w:multiLevelType w:val="hybridMultilevel"/>
    <w:tmpl w:val="26F2931A"/>
    <w:lvl w:ilvl="0" w:tplc="3F865C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34346C97"/>
    <w:multiLevelType w:val="multilevel"/>
    <w:tmpl w:val="796A42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7">
    <w:nsid w:val="344325F3"/>
    <w:multiLevelType w:val="hybridMultilevel"/>
    <w:tmpl w:val="9146AD36"/>
    <w:lvl w:ilvl="0" w:tplc="68C26DDC">
      <w:start w:val="1"/>
      <w:numFmt w:val="bullet"/>
      <w:pStyle w:val="a0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73614EE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2CAE8CFC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27740F50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01A880A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7B6C4F66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6D7C8AC8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9696A14A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26EECFE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5E06318"/>
    <w:multiLevelType w:val="multilevel"/>
    <w:tmpl w:val="40661C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91"/>
        </w:tabs>
        <w:ind w:left="139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.1.2.1.1"/>
      <w:lvlJc w:val="left"/>
      <w:pPr>
        <w:tabs>
          <w:tab w:val="num" w:pos="2034"/>
        </w:tabs>
        <w:ind w:left="2034" w:hanging="1134"/>
      </w:pPr>
      <w:rPr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31">
    <w:nsid w:val="47292150"/>
    <w:multiLevelType w:val="multilevel"/>
    <w:tmpl w:val="420C4B4E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478A395C"/>
    <w:multiLevelType w:val="multilevel"/>
    <w:tmpl w:val="856E3BD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3">
    <w:nsid w:val="49BE3976"/>
    <w:multiLevelType w:val="hybridMultilevel"/>
    <w:tmpl w:val="2D94F18A"/>
    <w:lvl w:ilvl="0" w:tplc="76E6D2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3F0D4E"/>
    <w:multiLevelType w:val="hybridMultilevel"/>
    <w:tmpl w:val="2E34EAF6"/>
    <w:lvl w:ilvl="0" w:tplc="A19EB7E4">
      <w:start w:val="1"/>
      <w:numFmt w:val="russianLower"/>
      <w:lvlText w:val="%1)"/>
      <w:lvlJc w:val="left"/>
      <w:pPr>
        <w:ind w:left="1353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505D4355"/>
    <w:multiLevelType w:val="multilevel"/>
    <w:tmpl w:val="863ADC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56DA2B7B"/>
    <w:multiLevelType w:val="multilevel"/>
    <w:tmpl w:val="7DE660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6F12555"/>
    <w:multiLevelType w:val="hybridMultilevel"/>
    <w:tmpl w:val="44328352"/>
    <w:lvl w:ilvl="0" w:tplc="81B0C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C2E8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1A5D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AEDE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4A19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3646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4691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1EC8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2A7F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AC34695"/>
    <w:multiLevelType w:val="hybridMultilevel"/>
    <w:tmpl w:val="8D3A5524"/>
    <w:lvl w:ilvl="0" w:tplc="DCAEAD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>
    <w:nsid w:val="5F545A92"/>
    <w:multiLevelType w:val="hybridMultilevel"/>
    <w:tmpl w:val="A156CD8C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5FB09A4"/>
    <w:multiLevelType w:val="multilevel"/>
    <w:tmpl w:val="9C3AD046"/>
    <w:lvl w:ilvl="0">
      <w:start w:val="1"/>
      <w:numFmt w:val="none"/>
      <w:lvlText w:val="2."/>
      <w:lvlJc w:val="left"/>
      <w:pPr>
        <w:tabs>
          <w:tab w:val="num" w:pos="180"/>
        </w:tabs>
        <w:ind w:left="180" w:firstLine="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869" w:hanging="1800"/>
      </w:pPr>
      <w:rPr>
        <w:rFonts w:cs="Times New Roman" w:hint="default"/>
      </w:rPr>
    </w:lvl>
  </w:abstractNum>
  <w:abstractNum w:abstractNumId="43">
    <w:nsid w:val="684D2B35"/>
    <w:multiLevelType w:val="hybridMultilevel"/>
    <w:tmpl w:val="A1607A9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4">
    <w:nsid w:val="68AD7E35"/>
    <w:multiLevelType w:val="hybridMultilevel"/>
    <w:tmpl w:val="2632A0D0"/>
    <w:lvl w:ilvl="0" w:tplc="DCAEAD8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5">
    <w:nsid w:val="6A61682F"/>
    <w:multiLevelType w:val="hybridMultilevel"/>
    <w:tmpl w:val="9F86406E"/>
    <w:lvl w:ilvl="0" w:tplc="6932FB98">
      <w:start w:val="1"/>
      <w:numFmt w:val="decimal"/>
      <w:lvlText w:val="%1."/>
      <w:lvlJc w:val="left"/>
      <w:pPr>
        <w:tabs>
          <w:tab w:val="num" w:pos="139"/>
        </w:tabs>
        <w:ind w:left="-218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09F4AA7"/>
    <w:multiLevelType w:val="multilevel"/>
    <w:tmpl w:val="6148A0FC"/>
    <w:lvl w:ilvl="0">
      <w:start w:val="1"/>
      <w:numFmt w:val="upperRoman"/>
      <w:pStyle w:val="10"/>
      <w:lvlText w:val="Раздел %1."/>
      <w:lvlJc w:val="left"/>
      <w:pPr>
        <w:tabs>
          <w:tab w:val="num" w:pos="2268"/>
        </w:tabs>
        <w:ind w:left="2268" w:hanging="2268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20"/>
      <w:lvlText w:val="Статья %2."/>
      <w:lvlJc w:val="left"/>
      <w:pPr>
        <w:tabs>
          <w:tab w:val="num" w:pos="2268"/>
        </w:tabs>
        <w:ind w:left="2268" w:hanging="226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2">
      <w:start w:val="1"/>
      <w:numFmt w:val="decimal"/>
      <w:pStyle w:val="30"/>
      <w:lvlText w:val="%2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</w:rPr>
    </w:lvl>
    <w:lvl w:ilvl="3">
      <w:start w:val="1"/>
      <w:numFmt w:val="decimal"/>
      <w:pStyle w:val="40"/>
      <w:lvlText w:val="%2.%3.%4."/>
      <w:lvlJc w:val="left"/>
      <w:pPr>
        <w:tabs>
          <w:tab w:val="num" w:pos="2394"/>
        </w:tabs>
        <w:ind w:left="2394" w:hanging="1134"/>
      </w:pPr>
      <w:rPr>
        <w:rFonts w:cs="Times New Roman" w:hint="default"/>
        <w:b w:val="0"/>
        <w:i w:val="0"/>
        <w:dstrike w:val="0"/>
        <w:color w:val="auto"/>
      </w:rPr>
    </w:lvl>
    <w:lvl w:ilvl="4">
      <w:start w:val="1"/>
      <w:numFmt w:val="russianLower"/>
      <w:pStyle w:val="50"/>
      <w:lvlText w:val="(%5)"/>
      <w:lvlJc w:val="left"/>
      <w:pPr>
        <w:tabs>
          <w:tab w:val="num" w:pos="2835"/>
        </w:tabs>
        <w:ind w:left="2835" w:hanging="567"/>
      </w:pPr>
      <w:rPr>
        <w:rFonts w:cs="Times New Roman" w:hint="default"/>
        <w:b w:val="0"/>
        <w:dstrike w:val="0"/>
        <w:color w:val="auto"/>
      </w:rPr>
    </w:lvl>
    <w:lvl w:ilvl="5">
      <w:start w:val="1"/>
      <w:numFmt w:val="decimal"/>
      <w:pStyle w:val="60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  <w:b w:val="0"/>
        <w:dstrike w:val="0"/>
        <w:color w:val="auto"/>
      </w:rPr>
    </w:lvl>
    <w:lvl w:ilvl="6">
      <w:start w:val="1"/>
      <w:numFmt w:val="decimal"/>
      <w:lvlRestart w:val="0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7">
    <w:nsid w:val="7C8958C1"/>
    <w:multiLevelType w:val="multilevel"/>
    <w:tmpl w:val="40661C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91"/>
        </w:tabs>
        <w:ind w:left="139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.1.2.1.1"/>
      <w:lvlJc w:val="left"/>
      <w:pPr>
        <w:tabs>
          <w:tab w:val="num" w:pos="2034"/>
        </w:tabs>
        <w:ind w:left="2034" w:hanging="1134"/>
      </w:pPr>
      <w:rPr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num w:numId="1">
    <w:abstractNumId w:val="29"/>
  </w:num>
  <w:num w:numId="2">
    <w:abstractNumId w:val="40"/>
  </w:num>
  <w:num w:numId="3">
    <w:abstractNumId w:val="27"/>
  </w:num>
  <w:num w:numId="4">
    <w:abstractNumId w:val="32"/>
  </w:num>
  <w:num w:numId="5">
    <w:abstractNumId w:val="16"/>
  </w:num>
  <w:num w:numId="6">
    <w:abstractNumId w:val="28"/>
  </w:num>
  <w:num w:numId="7">
    <w:abstractNumId w:val="34"/>
  </w:num>
  <w:num w:numId="8">
    <w:abstractNumId w:val="17"/>
  </w:num>
  <w:num w:numId="9">
    <w:abstractNumId w:val="20"/>
  </w:num>
  <w:num w:numId="10">
    <w:abstractNumId w:val="46"/>
  </w:num>
  <w:num w:numId="11">
    <w:abstractNumId w:val="10"/>
  </w:num>
  <w:num w:numId="12">
    <w:abstractNumId w:val="9"/>
  </w:num>
  <w:num w:numId="13">
    <w:abstractNumId w:val="33"/>
  </w:num>
  <w:num w:numId="14">
    <w:abstractNumId w:val="44"/>
  </w:num>
  <w:num w:numId="15">
    <w:abstractNumId w:val="39"/>
  </w:num>
  <w:num w:numId="16">
    <w:abstractNumId w:val="21"/>
  </w:num>
  <w:num w:numId="17">
    <w:abstractNumId w:val="19"/>
  </w:num>
  <w:num w:numId="18">
    <w:abstractNumId w:val="37"/>
  </w:num>
  <w:num w:numId="19">
    <w:abstractNumId w:val="11"/>
  </w:num>
  <w:num w:numId="20">
    <w:abstractNumId w:val="26"/>
  </w:num>
  <w:num w:numId="21">
    <w:abstractNumId w:val="31"/>
  </w:num>
  <w:num w:numId="22">
    <w:abstractNumId w:val="30"/>
  </w:num>
  <w:num w:numId="23">
    <w:abstractNumId w:val="47"/>
  </w:num>
  <w:num w:numId="24">
    <w:abstractNumId w:val="24"/>
  </w:num>
  <w:num w:numId="25">
    <w:abstractNumId w:val="35"/>
  </w:num>
  <w:num w:numId="26">
    <w:abstractNumId w:val="38"/>
  </w:num>
  <w:num w:numId="27">
    <w:abstractNumId w:val="41"/>
  </w:num>
  <w:num w:numId="28">
    <w:abstractNumId w:val="22"/>
  </w:num>
  <w:num w:numId="29">
    <w:abstractNumId w:val="18"/>
  </w:num>
  <w:num w:numId="30">
    <w:abstractNumId w:val="45"/>
  </w:num>
  <w:num w:numId="31">
    <w:abstractNumId w:val="23"/>
  </w:num>
  <w:num w:numId="32">
    <w:abstractNumId w:val="43"/>
  </w:num>
  <w:num w:numId="33">
    <w:abstractNumId w:val="8"/>
  </w:num>
  <w:num w:numId="34">
    <w:abstractNumId w:val="15"/>
  </w:num>
  <w:num w:numId="35">
    <w:abstractNumId w:val="25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13"/>
  </w:num>
  <w:num w:numId="39">
    <w:abstractNumId w:val="36"/>
  </w:num>
  <w:num w:numId="40">
    <w:abstractNumId w:val="14"/>
  </w:num>
  <w:num w:numId="41">
    <w:abstractNumId w:val="4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tabs>
            <w:tab w:val="num" w:pos="1080"/>
          </w:tabs>
          <w:ind w:left="72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800"/>
          </w:tabs>
          <w:ind w:left="144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520"/>
          </w:tabs>
          <w:ind w:left="216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(%5)"/>
        <w:lvlJc w:val="left"/>
        <w:pPr>
          <w:tabs>
            <w:tab w:val="num" w:pos="3240"/>
          </w:tabs>
          <w:ind w:left="288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3960"/>
          </w:tabs>
          <w:ind w:left="360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lvlText w:val="(%7)"/>
        <w:lvlJc w:val="left"/>
        <w:pPr>
          <w:tabs>
            <w:tab w:val="num" w:pos="4680"/>
          </w:tabs>
          <w:ind w:left="432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5400"/>
          </w:tabs>
          <w:ind w:left="504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tabs>
            <w:tab w:val="num" w:pos="6120"/>
          </w:tabs>
          <w:ind w:left="5760" w:firstLine="0"/>
        </w:pPr>
        <w:rPr>
          <w:rFonts w:hint="default"/>
        </w:rPr>
      </w:lvl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6440"/>
    <w:rsid w:val="000016D9"/>
    <w:rsid w:val="000036D7"/>
    <w:rsid w:val="00003895"/>
    <w:rsid w:val="0000499C"/>
    <w:rsid w:val="000054E6"/>
    <w:rsid w:val="00005FB8"/>
    <w:rsid w:val="0000713C"/>
    <w:rsid w:val="000114D3"/>
    <w:rsid w:val="000119AF"/>
    <w:rsid w:val="00011BB0"/>
    <w:rsid w:val="0001313B"/>
    <w:rsid w:val="000137E0"/>
    <w:rsid w:val="000159F4"/>
    <w:rsid w:val="00015B25"/>
    <w:rsid w:val="00016C9A"/>
    <w:rsid w:val="0002000B"/>
    <w:rsid w:val="00020E31"/>
    <w:rsid w:val="00022CE6"/>
    <w:rsid w:val="000250F4"/>
    <w:rsid w:val="000278EB"/>
    <w:rsid w:val="000316C9"/>
    <w:rsid w:val="00031E13"/>
    <w:rsid w:val="00034936"/>
    <w:rsid w:val="00035E2B"/>
    <w:rsid w:val="00036305"/>
    <w:rsid w:val="0003685B"/>
    <w:rsid w:val="000373C0"/>
    <w:rsid w:val="0004025E"/>
    <w:rsid w:val="00040D0C"/>
    <w:rsid w:val="00044C64"/>
    <w:rsid w:val="000472DB"/>
    <w:rsid w:val="00050BC6"/>
    <w:rsid w:val="00053A77"/>
    <w:rsid w:val="0005587A"/>
    <w:rsid w:val="00060C1A"/>
    <w:rsid w:val="00061D97"/>
    <w:rsid w:val="000625F3"/>
    <w:rsid w:val="000643FE"/>
    <w:rsid w:val="000712F5"/>
    <w:rsid w:val="0007621D"/>
    <w:rsid w:val="000763A9"/>
    <w:rsid w:val="0007651A"/>
    <w:rsid w:val="000831F8"/>
    <w:rsid w:val="0008337E"/>
    <w:rsid w:val="00084EA3"/>
    <w:rsid w:val="000930EB"/>
    <w:rsid w:val="000951A1"/>
    <w:rsid w:val="0009659B"/>
    <w:rsid w:val="0009699F"/>
    <w:rsid w:val="000A1EED"/>
    <w:rsid w:val="000A5710"/>
    <w:rsid w:val="000A76FE"/>
    <w:rsid w:val="000B137F"/>
    <w:rsid w:val="000C16AB"/>
    <w:rsid w:val="000C1DA9"/>
    <w:rsid w:val="000C3254"/>
    <w:rsid w:val="000C6631"/>
    <w:rsid w:val="000C69EE"/>
    <w:rsid w:val="000D0B56"/>
    <w:rsid w:val="000D3215"/>
    <w:rsid w:val="000D3B91"/>
    <w:rsid w:val="000D522E"/>
    <w:rsid w:val="000D5FF5"/>
    <w:rsid w:val="000D7B81"/>
    <w:rsid w:val="000E08F5"/>
    <w:rsid w:val="000E0E72"/>
    <w:rsid w:val="000E4156"/>
    <w:rsid w:val="000E43CD"/>
    <w:rsid w:val="000E6D25"/>
    <w:rsid w:val="000F17FA"/>
    <w:rsid w:val="000F2BDB"/>
    <w:rsid w:val="000F67FD"/>
    <w:rsid w:val="000F6CA2"/>
    <w:rsid w:val="000F6D52"/>
    <w:rsid w:val="00102F5C"/>
    <w:rsid w:val="0010727C"/>
    <w:rsid w:val="00107A6B"/>
    <w:rsid w:val="00113F1B"/>
    <w:rsid w:val="00114AB0"/>
    <w:rsid w:val="001166A8"/>
    <w:rsid w:val="00116F48"/>
    <w:rsid w:val="0012308D"/>
    <w:rsid w:val="00124B36"/>
    <w:rsid w:val="00127320"/>
    <w:rsid w:val="001323FE"/>
    <w:rsid w:val="00133B12"/>
    <w:rsid w:val="001352F7"/>
    <w:rsid w:val="00137BDF"/>
    <w:rsid w:val="00146936"/>
    <w:rsid w:val="00146AD0"/>
    <w:rsid w:val="00150990"/>
    <w:rsid w:val="00152FA1"/>
    <w:rsid w:val="0015741F"/>
    <w:rsid w:val="001628BC"/>
    <w:rsid w:val="00167820"/>
    <w:rsid w:val="00170890"/>
    <w:rsid w:val="00172465"/>
    <w:rsid w:val="00173080"/>
    <w:rsid w:val="001733D8"/>
    <w:rsid w:val="0017444B"/>
    <w:rsid w:val="00175496"/>
    <w:rsid w:val="0018107F"/>
    <w:rsid w:val="001821E3"/>
    <w:rsid w:val="00183FA5"/>
    <w:rsid w:val="00185E76"/>
    <w:rsid w:val="001863FD"/>
    <w:rsid w:val="0019230C"/>
    <w:rsid w:val="00195AA8"/>
    <w:rsid w:val="001A0882"/>
    <w:rsid w:val="001A102D"/>
    <w:rsid w:val="001A2B59"/>
    <w:rsid w:val="001A354B"/>
    <w:rsid w:val="001A68AE"/>
    <w:rsid w:val="001A7362"/>
    <w:rsid w:val="001B3AD9"/>
    <w:rsid w:val="001B52DE"/>
    <w:rsid w:val="001B5F4B"/>
    <w:rsid w:val="001C3058"/>
    <w:rsid w:val="001C4073"/>
    <w:rsid w:val="001C6A67"/>
    <w:rsid w:val="001C7FFB"/>
    <w:rsid w:val="001D559F"/>
    <w:rsid w:val="001D6C48"/>
    <w:rsid w:val="001D7CFD"/>
    <w:rsid w:val="001E0D29"/>
    <w:rsid w:val="001E3C60"/>
    <w:rsid w:val="001F0FB8"/>
    <w:rsid w:val="001F174C"/>
    <w:rsid w:val="001F2C87"/>
    <w:rsid w:val="001F42B5"/>
    <w:rsid w:val="001F69B8"/>
    <w:rsid w:val="0020110B"/>
    <w:rsid w:val="00201501"/>
    <w:rsid w:val="00206276"/>
    <w:rsid w:val="00210D8C"/>
    <w:rsid w:val="00211183"/>
    <w:rsid w:val="00211D76"/>
    <w:rsid w:val="00211DDB"/>
    <w:rsid w:val="0021312E"/>
    <w:rsid w:val="0021364F"/>
    <w:rsid w:val="00214975"/>
    <w:rsid w:val="00220BE1"/>
    <w:rsid w:val="00230AB4"/>
    <w:rsid w:val="00231A2C"/>
    <w:rsid w:val="0023274A"/>
    <w:rsid w:val="002347F0"/>
    <w:rsid w:val="00243851"/>
    <w:rsid w:val="00244893"/>
    <w:rsid w:val="0024682F"/>
    <w:rsid w:val="002527BC"/>
    <w:rsid w:val="002547CA"/>
    <w:rsid w:val="00257ACE"/>
    <w:rsid w:val="00262E6E"/>
    <w:rsid w:val="00272DF3"/>
    <w:rsid w:val="002777CB"/>
    <w:rsid w:val="00284FD7"/>
    <w:rsid w:val="002877AD"/>
    <w:rsid w:val="00291E8E"/>
    <w:rsid w:val="00293535"/>
    <w:rsid w:val="00296C33"/>
    <w:rsid w:val="002A1F34"/>
    <w:rsid w:val="002A2B74"/>
    <w:rsid w:val="002A2E93"/>
    <w:rsid w:val="002A44C3"/>
    <w:rsid w:val="002A62BE"/>
    <w:rsid w:val="002A6627"/>
    <w:rsid w:val="002A68AA"/>
    <w:rsid w:val="002B0E51"/>
    <w:rsid w:val="002B3DE4"/>
    <w:rsid w:val="002C19B5"/>
    <w:rsid w:val="002C43FE"/>
    <w:rsid w:val="002C688B"/>
    <w:rsid w:val="002D23EB"/>
    <w:rsid w:val="002D354D"/>
    <w:rsid w:val="002D464D"/>
    <w:rsid w:val="002D661A"/>
    <w:rsid w:val="002D767B"/>
    <w:rsid w:val="002E357A"/>
    <w:rsid w:val="002E4433"/>
    <w:rsid w:val="002E556F"/>
    <w:rsid w:val="002E6460"/>
    <w:rsid w:val="002E712D"/>
    <w:rsid w:val="002E73F6"/>
    <w:rsid w:val="002E76C4"/>
    <w:rsid w:val="002E7F43"/>
    <w:rsid w:val="002F309C"/>
    <w:rsid w:val="002F3379"/>
    <w:rsid w:val="002F7D48"/>
    <w:rsid w:val="00302FCA"/>
    <w:rsid w:val="003102D1"/>
    <w:rsid w:val="003105D1"/>
    <w:rsid w:val="00311B70"/>
    <w:rsid w:val="00314FF8"/>
    <w:rsid w:val="00315562"/>
    <w:rsid w:val="00321036"/>
    <w:rsid w:val="00322712"/>
    <w:rsid w:val="00322A48"/>
    <w:rsid w:val="003233F0"/>
    <w:rsid w:val="0032466B"/>
    <w:rsid w:val="0033162A"/>
    <w:rsid w:val="00333A3D"/>
    <w:rsid w:val="00337950"/>
    <w:rsid w:val="00337F6B"/>
    <w:rsid w:val="0034211D"/>
    <w:rsid w:val="00342B00"/>
    <w:rsid w:val="003475D1"/>
    <w:rsid w:val="00351F1B"/>
    <w:rsid w:val="00352707"/>
    <w:rsid w:val="00352F3F"/>
    <w:rsid w:val="00353C5C"/>
    <w:rsid w:val="00355555"/>
    <w:rsid w:val="003560CB"/>
    <w:rsid w:val="003600D8"/>
    <w:rsid w:val="003603CF"/>
    <w:rsid w:val="003631E9"/>
    <w:rsid w:val="00366CB1"/>
    <w:rsid w:val="00370A2C"/>
    <w:rsid w:val="003735EC"/>
    <w:rsid w:val="003762C1"/>
    <w:rsid w:val="00376B36"/>
    <w:rsid w:val="00381E74"/>
    <w:rsid w:val="003828F1"/>
    <w:rsid w:val="00383CF0"/>
    <w:rsid w:val="00384127"/>
    <w:rsid w:val="00385C46"/>
    <w:rsid w:val="003875AE"/>
    <w:rsid w:val="00396D87"/>
    <w:rsid w:val="003979C3"/>
    <w:rsid w:val="003A0767"/>
    <w:rsid w:val="003A21C0"/>
    <w:rsid w:val="003A2D00"/>
    <w:rsid w:val="003A7D8F"/>
    <w:rsid w:val="003B6EBA"/>
    <w:rsid w:val="003C148E"/>
    <w:rsid w:val="003C19F0"/>
    <w:rsid w:val="003C2404"/>
    <w:rsid w:val="003C6963"/>
    <w:rsid w:val="003C707C"/>
    <w:rsid w:val="003C7A2C"/>
    <w:rsid w:val="003D0ACA"/>
    <w:rsid w:val="003D0D22"/>
    <w:rsid w:val="003D2272"/>
    <w:rsid w:val="003D474E"/>
    <w:rsid w:val="003E11DB"/>
    <w:rsid w:val="003E7463"/>
    <w:rsid w:val="003E7AC4"/>
    <w:rsid w:val="003F0B06"/>
    <w:rsid w:val="003F1C61"/>
    <w:rsid w:val="003F2BB0"/>
    <w:rsid w:val="003F3C47"/>
    <w:rsid w:val="003F3E32"/>
    <w:rsid w:val="003F4E1B"/>
    <w:rsid w:val="00402A4A"/>
    <w:rsid w:val="00402FE8"/>
    <w:rsid w:val="004035A6"/>
    <w:rsid w:val="00404E5C"/>
    <w:rsid w:val="00405429"/>
    <w:rsid w:val="00405F5C"/>
    <w:rsid w:val="00407DB3"/>
    <w:rsid w:val="00411162"/>
    <w:rsid w:val="00411C10"/>
    <w:rsid w:val="00411ED2"/>
    <w:rsid w:val="00417C33"/>
    <w:rsid w:val="00417D5F"/>
    <w:rsid w:val="00420B3F"/>
    <w:rsid w:val="00427FA7"/>
    <w:rsid w:val="00430F91"/>
    <w:rsid w:val="00432421"/>
    <w:rsid w:val="00436C8E"/>
    <w:rsid w:val="00440FE4"/>
    <w:rsid w:val="00444ED4"/>
    <w:rsid w:val="00445FF1"/>
    <w:rsid w:val="00447227"/>
    <w:rsid w:val="0045161E"/>
    <w:rsid w:val="00453C0A"/>
    <w:rsid w:val="00454448"/>
    <w:rsid w:val="00454789"/>
    <w:rsid w:val="0046190B"/>
    <w:rsid w:val="00461C99"/>
    <w:rsid w:val="00461DD7"/>
    <w:rsid w:val="0046330C"/>
    <w:rsid w:val="00466455"/>
    <w:rsid w:val="004678E4"/>
    <w:rsid w:val="00471FD3"/>
    <w:rsid w:val="0047342B"/>
    <w:rsid w:val="0047442F"/>
    <w:rsid w:val="004763E5"/>
    <w:rsid w:val="004817D1"/>
    <w:rsid w:val="004828BD"/>
    <w:rsid w:val="00483AF9"/>
    <w:rsid w:val="00492C3E"/>
    <w:rsid w:val="00494155"/>
    <w:rsid w:val="00494B5D"/>
    <w:rsid w:val="004A059D"/>
    <w:rsid w:val="004A0DEA"/>
    <w:rsid w:val="004A324C"/>
    <w:rsid w:val="004B1E98"/>
    <w:rsid w:val="004B41FF"/>
    <w:rsid w:val="004B4CAF"/>
    <w:rsid w:val="004C02CB"/>
    <w:rsid w:val="004C276F"/>
    <w:rsid w:val="004C4096"/>
    <w:rsid w:val="004D34CA"/>
    <w:rsid w:val="004D5FB0"/>
    <w:rsid w:val="004D6ECE"/>
    <w:rsid w:val="004E28BE"/>
    <w:rsid w:val="004F11C5"/>
    <w:rsid w:val="004F1D68"/>
    <w:rsid w:val="004F300D"/>
    <w:rsid w:val="004F7774"/>
    <w:rsid w:val="00502B6F"/>
    <w:rsid w:val="00502D17"/>
    <w:rsid w:val="0050692C"/>
    <w:rsid w:val="00511169"/>
    <w:rsid w:val="00512338"/>
    <w:rsid w:val="00512C23"/>
    <w:rsid w:val="00514CD7"/>
    <w:rsid w:val="00514FCD"/>
    <w:rsid w:val="00521130"/>
    <w:rsid w:val="00524771"/>
    <w:rsid w:val="00527509"/>
    <w:rsid w:val="00534973"/>
    <w:rsid w:val="0053629C"/>
    <w:rsid w:val="00536354"/>
    <w:rsid w:val="0053761F"/>
    <w:rsid w:val="00541145"/>
    <w:rsid w:val="00544824"/>
    <w:rsid w:val="00545821"/>
    <w:rsid w:val="0055037F"/>
    <w:rsid w:val="0055548E"/>
    <w:rsid w:val="005555FC"/>
    <w:rsid w:val="005576E6"/>
    <w:rsid w:val="00562DBA"/>
    <w:rsid w:val="00565213"/>
    <w:rsid w:val="00570969"/>
    <w:rsid w:val="005723BC"/>
    <w:rsid w:val="00573991"/>
    <w:rsid w:val="00574EAD"/>
    <w:rsid w:val="005758D9"/>
    <w:rsid w:val="0058242C"/>
    <w:rsid w:val="00582FB0"/>
    <w:rsid w:val="00585370"/>
    <w:rsid w:val="0058665D"/>
    <w:rsid w:val="00590B1A"/>
    <w:rsid w:val="00591C3F"/>
    <w:rsid w:val="00592894"/>
    <w:rsid w:val="00596050"/>
    <w:rsid w:val="00596D88"/>
    <w:rsid w:val="0059755E"/>
    <w:rsid w:val="005A1107"/>
    <w:rsid w:val="005A26BF"/>
    <w:rsid w:val="005A3D73"/>
    <w:rsid w:val="005B299C"/>
    <w:rsid w:val="005B31C6"/>
    <w:rsid w:val="005C112D"/>
    <w:rsid w:val="005C14B2"/>
    <w:rsid w:val="005C1A92"/>
    <w:rsid w:val="005C2C27"/>
    <w:rsid w:val="005C3A72"/>
    <w:rsid w:val="005C4933"/>
    <w:rsid w:val="005E5F6A"/>
    <w:rsid w:val="005E7A56"/>
    <w:rsid w:val="005F3AE2"/>
    <w:rsid w:val="00604A02"/>
    <w:rsid w:val="00605456"/>
    <w:rsid w:val="0060760B"/>
    <w:rsid w:val="0061538F"/>
    <w:rsid w:val="0061642E"/>
    <w:rsid w:val="00621C01"/>
    <w:rsid w:val="00625BFD"/>
    <w:rsid w:val="00625CE7"/>
    <w:rsid w:val="0063095D"/>
    <w:rsid w:val="00632711"/>
    <w:rsid w:val="00632773"/>
    <w:rsid w:val="00655082"/>
    <w:rsid w:val="006601D2"/>
    <w:rsid w:val="00661F6D"/>
    <w:rsid w:val="00663402"/>
    <w:rsid w:val="006640A4"/>
    <w:rsid w:val="0066497C"/>
    <w:rsid w:val="00664B51"/>
    <w:rsid w:val="00665060"/>
    <w:rsid w:val="006658CD"/>
    <w:rsid w:val="00665B10"/>
    <w:rsid w:val="00667C53"/>
    <w:rsid w:val="00670C6A"/>
    <w:rsid w:val="006728CA"/>
    <w:rsid w:val="00672F78"/>
    <w:rsid w:val="00673509"/>
    <w:rsid w:val="00681F17"/>
    <w:rsid w:val="0068324C"/>
    <w:rsid w:val="00683AA0"/>
    <w:rsid w:val="006866D5"/>
    <w:rsid w:val="00691105"/>
    <w:rsid w:val="00691CAE"/>
    <w:rsid w:val="0069242B"/>
    <w:rsid w:val="00694F20"/>
    <w:rsid w:val="0069500C"/>
    <w:rsid w:val="00695F90"/>
    <w:rsid w:val="00696EA7"/>
    <w:rsid w:val="006A1797"/>
    <w:rsid w:val="006A425A"/>
    <w:rsid w:val="006A51AA"/>
    <w:rsid w:val="006B02F2"/>
    <w:rsid w:val="006B16AD"/>
    <w:rsid w:val="006B5309"/>
    <w:rsid w:val="006B5E13"/>
    <w:rsid w:val="006C2C08"/>
    <w:rsid w:val="006C5453"/>
    <w:rsid w:val="006C57A4"/>
    <w:rsid w:val="006D00D9"/>
    <w:rsid w:val="006D09FE"/>
    <w:rsid w:val="006D0A1B"/>
    <w:rsid w:val="006D585F"/>
    <w:rsid w:val="006E060C"/>
    <w:rsid w:val="006E0D32"/>
    <w:rsid w:val="006E2EDF"/>
    <w:rsid w:val="006E732B"/>
    <w:rsid w:val="006F005C"/>
    <w:rsid w:val="006F457A"/>
    <w:rsid w:val="007001C4"/>
    <w:rsid w:val="007009C6"/>
    <w:rsid w:val="00701A63"/>
    <w:rsid w:val="00702E76"/>
    <w:rsid w:val="0070358C"/>
    <w:rsid w:val="00705926"/>
    <w:rsid w:val="00705E2E"/>
    <w:rsid w:val="007105E1"/>
    <w:rsid w:val="00712B75"/>
    <w:rsid w:val="00713D4B"/>
    <w:rsid w:val="00717A4F"/>
    <w:rsid w:val="007219A7"/>
    <w:rsid w:val="00722EF8"/>
    <w:rsid w:val="00723FBA"/>
    <w:rsid w:val="00725FB0"/>
    <w:rsid w:val="007271BF"/>
    <w:rsid w:val="007332F7"/>
    <w:rsid w:val="00740323"/>
    <w:rsid w:val="00740D03"/>
    <w:rsid w:val="00750CDC"/>
    <w:rsid w:val="00752209"/>
    <w:rsid w:val="00753D17"/>
    <w:rsid w:val="00757944"/>
    <w:rsid w:val="00760550"/>
    <w:rsid w:val="00772CA7"/>
    <w:rsid w:val="00773273"/>
    <w:rsid w:val="00774A72"/>
    <w:rsid w:val="00775287"/>
    <w:rsid w:val="00775413"/>
    <w:rsid w:val="00776FB2"/>
    <w:rsid w:val="00781821"/>
    <w:rsid w:val="007828B6"/>
    <w:rsid w:val="00792876"/>
    <w:rsid w:val="007934AA"/>
    <w:rsid w:val="00795613"/>
    <w:rsid w:val="0079669F"/>
    <w:rsid w:val="00796ACE"/>
    <w:rsid w:val="007A02DB"/>
    <w:rsid w:val="007A05B2"/>
    <w:rsid w:val="007A1CC8"/>
    <w:rsid w:val="007A520B"/>
    <w:rsid w:val="007B1034"/>
    <w:rsid w:val="007B4646"/>
    <w:rsid w:val="007C4430"/>
    <w:rsid w:val="007D2511"/>
    <w:rsid w:val="007D5521"/>
    <w:rsid w:val="007D6A53"/>
    <w:rsid w:val="007E030F"/>
    <w:rsid w:val="007E1638"/>
    <w:rsid w:val="007E3C87"/>
    <w:rsid w:val="007F0C37"/>
    <w:rsid w:val="007F12D9"/>
    <w:rsid w:val="007F3577"/>
    <w:rsid w:val="007F59B2"/>
    <w:rsid w:val="007F5B6F"/>
    <w:rsid w:val="007F64E1"/>
    <w:rsid w:val="007F6C7D"/>
    <w:rsid w:val="007F742C"/>
    <w:rsid w:val="00807005"/>
    <w:rsid w:val="00811AFB"/>
    <w:rsid w:val="00812ADB"/>
    <w:rsid w:val="00813F26"/>
    <w:rsid w:val="0081525F"/>
    <w:rsid w:val="00816DB5"/>
    <w:rsid w:val="008236AF"/>
    <w:rsid w:val="00825743"/>
    <w:rsid w:val="008260DB"/>
    <w:rsid w:val="00830470"/>
    <w:rsid w:val="00835D38"/>
    <w:rsid w:val="00843EFF"/>
    <w:rsid w:val="00850D76"/>
    <w:rsid w:val="00865D22"/>
    <w:rsid w:val="00867364"/>
    <w:rsid w:val="0087201E"/>
    <w:rsid w:val="0087285A"/>
    <w:rsid w:val="008734EA"/>
    <w:rsid w:val="0087488E"/>
    <w:rsid w:val="008778CA"/>
    <w:rsid w:val="00877CC0"/>
    <w:rsid w:val="00880A3E"/>
    <w:rsid w:val="0088582E"/>
    <w:rsid w:val="00885E4E"/>
    <w:rsid w:val="0088640F"/>
    <w:rsid w:val="00890453"/>
    <w:rsid w:val="0089108F"/>
    <w:rsid w:val="00895C76"/>
    <w:rsid w:val="00896383"/>
    <w:rsid w:val="00897AB0"/>
    <w:rsid w:val="008A08CD"/>
    <w:rsid w:val="008A1E03"/>
    <w:rsid w:val="008A58D1"/>
    <w:rsid w:val="008A68B9"/>
    <w:rsid w:val="008A6C08"/>
    <w:rsid w:val="008A6FCE"/>
    <w:rsid w:val="008B0A38"/>
    <w:rsid w:val="008B0C82"/>
    <w:rsid w:val="008B3580"/>
    <w:rsid w:val="008B5CCF"/>
    <w:rsid w:val="008C4160"/>
    <w:rsid w:val="008C4DFD"/>
    <w:rsid w:val="008C7E7A"/>
    <w:rsid w:val="008D0EA4"/>
    <w:rsid w:val="008D1E2B"/>
    <w:rsid w:val="008D5A56"/>
    <w:rsid w:val="008D725C"/>
    <w:rsid w:val="008E1E16"/>
    <w:rsid w:val="008E27C0"/>
    <w:rsid w:val="008E38B0"/>
    <w:rsid w:val="008E5545"/>
    <w:rsid w:val="008F1EB1"/>
    <w:rsid w:val="008F32FA"/>
    <w:rsid w:val="008F6752"/>
    <w:rsid w:val="008F69F9"/>
    <w:rsid w:val="008F6EDA"/>
    <w:rsid w:val="00902F06"/>
    <w:rsid w:val="009062EA"/>
    <w:rsid w:val="009066E4"/>
    <w:rsid w:val="009153E7"/>
    <w:rsid w:val="00922463"/>
    <w:rsid w:val="009250BE"/>
    <w:rsid w:val="00925D24"/>
    <w:rsid w:val="00926250"/>
    <w:rsid w:val="00926DE1"/>
    <w:rsid w:val="009278EB"/>
    <w:rsid w:val="00933442"/>
    <w:rsid w:val="00934102"/>
    <w:rsid w:val="009361AB"/>
    <w:rsid w:val="009371F6"/>
    <w:rsid w:val="009409C7"/>
    <w:rsid w:val="009415F3"/>
    <w:rsid w:val="009417E2"/>
    <w:rsid w:val="0094246B"/>
    <w:rsid w:val="00943FDC"/>
    <w:rsid w:val="009446E9"/>
    <w:rsid w:val="00956147"/>
    <w:rsid w:val="00961EC5"/>
    <w:rsid w:val="00966CDD"/>
    <w:rsid w:val="00970BC8"/>
    <w:rsid w:val="0097145E"/>
    <w:rsid w:val="0097153F"/>
    <w:rsid w:val="009717D9"/>
    <w:rsid w:val="00972C6C"/>
    <w:rsid w:val="0097473D"/>
    <w:rsid w:val="00976FAD"/>
    <w:rsid w:val="00980B1B"/>
    <w:rsid w:val="00987F18"/>
    <w:rsid w:val="009A13AF"/>
    <w:rsid w:val="009A148E"/>
    <w:rsid w:val="009A3C54"/>
    <w:rsid w:val="009A6487"/>
    <w:rsid w:val="009A6CA4"/>
    <w:rsid w:val="009B5C4C"/>
    <w:rsid w:val="009C0E65"/>
    <w:rsid w:val="009C1B92"/>
    <w:rsid w:val="009C1D73"/>
    <w:rsid w:val="009C488C"/>
    <w:rsid w:val="009C60D0"/>
    <w:rsid w:val="009C644F"/>
    <w:rsid w:val="009C73BB"/>
    <w:rsid w:val="009C7FCB"/>
    <w:rsid w:val="009D08D5"/>
    <w:rsid w:val="009D2C60"/>
    <w:rsid w:val="009D496F"/>
    <w:rsid w:val="009D7740"/>
    <w:rsid w:val="009D7A8C"/>
    <w:rsid w:val="009E19B3"/>
    <w:rsid w:val="009E1A00"/>
    <w:rsid w:val="009E1A7C"/>
    <w:rsid w:val="009E204A"/>
    <w:rsid w:val="009E54DB"/>
    <w:rsid w:val="009E669F"/>
    <w:rsid w:val="009F2BDF"/>
    <w:rsid w:val="009F3891"/>
    <w:rsid w:val="009F3D22"/>
    <w:rsid w:val="009F69E7"/>
    <w:rsid w:val="009F7B24"/>
    <w:rsid w:val="00A017A9"/>
    <w:rsid w:val="00A02124"/>
    <w:rsid w:val="00A02EF9"/>
    <w:rsid w:val="00A03A9D"/>
    <w:rsid w:val="00A03FCA"/>
    <w:rsid w:val="00A04326"/>
    <w:rsid w:val="00A050F5"/>
    <w:rsid w:val="00A05571"/>
    <w:rsid w:val="00A05C01"/>
    <w:rsid w:val="00A11D24"/>
    <w:rsid w:val="00A13A7E"/>
    <w:rsid w:val="00A13C4B"/>
    <w:rsid w:val="00A155C4"/>
    <w:rsid w:val="00A179A0"/>
    <w:rsid w:val="00A22065"/>
    <w:rsid w:val="00A2626C"/>
    <w:rsid w:val="00A33086"/>
    <w:rsid w:val="00A33935"/>
    <w:rsid w:val="00A36918"/>
    <w:rsid w:val="00A36934"/>
    <w:rsid w:val="00A37C57"/>
    <w:rsid w:val="00A43FEB"/>
    <w:rsid w:val="00A445A0"/>
    <w:rsid w:val="00A45865"/>
    <w:rsid w:val="00A51056"/>
    <w:rsid w:val="00A62ABD"/>
    <w:rsid w:val="00A65314"/>
    <w:rsid w:val="00A675A6"/>
    <w:rsid w:val="00A70BDA"/>
    <w:rsid w:val="00A70D12"/>
    <w:rsid w:val="00A71922"/>
    <w:rsid w:val="00A719CF"/>
    <w:rsid w:val="00A7519B"/>
    <w:rsid w:val="00A83116"/>
    <w:rsid w:val="00A83E22"/>
    <w:rsid w:val="00A90F75"/>
    <w:rsid w:val="00A91C52"/>
    <w:rsid w:val="00A9426A"/>
    <w:rsid w:val="00AA3CC9"/>
    <w:rsid w:val="00AA518F"/>
    <w:rsid w:val="00AA7713"/>
    <w:rsid w:val="00AB0EB4"/>
    <w:rsid w:val="00AC2FA2"/>
    <w:rsid w:val="00AC3C4B"/>
    <w:rsid w:val="00AC67A9"/>
    <w:rsid w:val="00AC6A2C"/>
    <w:rsid w:val="00AD22B7"/>
    <w:rsid w:val="00AD2461"/>
    <w:rsid w:val="00AD2898"/>
    <w:rsid w:val="00AE26DC"/>
    <w:rsid w:val="00AE61E7"/>
    <w:rsid w:val="00AE6437"/>
    <w:rsid w:val="00AF0DF9"/>
    <w:rsid w:val="00AF25CD"/>
    <w:rsid w:val="00AF377B"/>
    <w:rsid w:val="00AF41F0"/>
    <w:rsid w:val="00AF4828"/>
    <w:rsid w:val="00AF694A"/>
    <w:rsid w:val="00B011AD"/>
    <w:rsid w:val="00B06317"/>
    <w:rsid w:val="00B06D8D"/>
    <w:rsid w:val="00B1047C"/>
    <w:rsid w:val="00B1090F"/>
    <w:rsid w:val="00B11163"/>
    <w:rsid w:val="00B1141D"/>
    <w:rsid w:val="00B14884"/>
    <w:rsid w:val="00B14B60"/>
    <w:rsid w:val="00B1547A"/>
    <w:rsid w:val="00B15A22"/>
    <w:rsid w:val="00B1782E"/>
    <w:rsid w:val="00B17A23"/>
    <w:rsid w:val="00B212C2"/>
    <w:rsid w:val="00B22D8D"/>
    <w:rsid w:val="00B240A1"/>
    <w:rsid w:val="00B247FB"/>
    <w:rsid w:val="00B30889"/>
    <w:rsid w:val="00B30C81"/>
    <w:rsid w:val="00B310AF"/>
    <w:rsid w:val="00B33106"/>
    <w:rsid w:val="00B35200"/>
    <w:rsid w:val="00B35270"/>
    <w:rsid w:val="00B409FA"/>
    <w:rsid w:val="00B420D4"/>
    <w:rsid w:val="00B46370"/>
    <w:rsid w:val="00B47F3E"/>
    <w:rsid w:val="00B529EA"/>
    <w:rsid w:val="00B556E2"/>
    <w:rsid w:val="00B60FC6"/>
    <w:rsid w:val="00B637B6"/>
    <w:rsid w:val="00B7127C"/>
    <w:rsid w:val="00B75191"/>
    <w:rsid w:val="00B753F9"/>
    <w:rsid w:val="00B754CE"/>
    <w:rsid w:val="00B772C4"/>
    <w:rsid w:val="00B77363"/>
    <w:rsid w:val="00B80BF4"/>
    <w:rsid w:val="00B80E09"/>
    <w:rsid w:val="00B811D7"/>
    <w:rsid w:val="00B82558"/>
    <w:rsid w:val="00B83C54"/>
    <w:rsid w:val="00B85A20"/>
    <w:rsid w:val="00B87839"/>
    <w:rsid w:val="00B87C02"/>
    <w:rsid w:val="00B90541"/>
    <w:rsid w:val="00B9400F"/>
    <w:rsid w:val="00B97146"/>
    <w:rsid w:val="00BA092F"/>
    <w:rsid w:val="00BA3698"/>
    <w:rsid w:val="00BA4284"/>
    <w:rsid w:val="00BA42D2"/>
    <w:rsid w:val="00BA4FAD"/>
    <w:rsid w:val="00BA6CA7"/>
    <w:rsid w:val="00BB5C27"/>
    <w:rsid w:val="00BB6178"/>
    <w:rsid w:val="00BB6FB6"/>
    <w:rsid w:val="00BC0E02"/>
    <w:rsid w:val="00BC16ED"/>
    <w:rsid w:val="00BC1CAD"/>
    <w:rsid w:val="00BC3F61"/>
    <w:rsid w:val="00BC57C9"/>
    <w:rsid w:val="00BD1BD9"/>
    <w:rsid w:val="00BD28CE"/>
    <w:rsid w:val="00BD5EDC"/>
    <w:rsid w:val="00BE0F39"/>
    <w:rsid w:val="00BE43B6"/>
    <w:rsid w:val="00BE67B6"/>
    <w:rsid w:val="00BF377E"/>
    <w:rsid w:val="00BF4DA4"/>
    <w:rsid w:val="00BF634A"/>
    <w:rsid w:val="00BF68E2"/>
    <w:rsid w:val="00C00FC1"/>
    <w:rsid w:val="00C021F0"/>
    <w:rsid w:val="00C03954"/>
    <w:rsid w:val="00C06C55"/>
    <w:rsid w:val="00C10431"/>
    <w:rsid w:val="00C15340"/>
    <w:rsid w:val="00C1691F"/>
    <w:rsid w:val="00C1740D"/>
    <w:rsid w:val="00C17563"/>
    <w:rsid w:val="00C178B7"/>
    <w:rsid w:val="00C23CFE"/>
    <w:rsid w:val="00C240D4"/>
    <w:rsid w:val="00C2508D"/>
    <w:rsid w:val="00C25FED"/>
    <w:rsid w:val="00C26169"/>
    <w:rsid w:val="00C3273E"/>
    <w:rsid w:val="00C32A42"/>
    <w:rsid w:val="00C33909"/>
    <w:rsid w:val="00C378D5"/>
    <w:rsid w:val="00C42931"/>
    <w:rsid w:val="00C44396"/>
    <w:rsid w:val="00C551FF"/>
    <w:rsid w:val="00C563B9"/>
    <w:rsid w:val="00C600C5"/>
    <w:rsid w:val="00C66C63"/>
    <w:rsid w:val="00C744EB"/>
    <w:rsid w:val="00C77A58"/>
    <w:rsid w:val="00C81268"/>
    <w:rsid w:val="00C83474"/>
    <w:rsid w:val="00C839E5"/>
    <w:rsid w:val="00C85E2A"/>
    <w:rsid w:val="00C918E5"/>
    <w:rsid w:val="00C91C20"/>
    <w:rsid w:val="00C97FDE"/>
    <w:rsid w:val="00CA164D"/>
    <w:rsid w:val="00CA355D"/>
    <w:rsid w:val="00CA6181"/>
    <w:rsid w:val="00CA78CD"/>
    <w:rsid w:val="00CA7DFA"/>
    <w:rsid w:val="00CB19FD"/>
    <w:rsid w:val="00CB2937"/>
    <w:rsid w:val="00CB64D7"/>
    <w:rsid w:val="00CC0DC6"/>
    <w:rsid w:val="00CC1505"/>
    <w:rsid w:val="00CC28BE"/>
    <w:rsid w:val="00CC4363"/>
    <w:rsid w:val="00CC6440"/>
    <w:rsid w:val="00CC65C3"/>
    <w:rsid w:val="00CC6749"/>
    <w:rsid w:val="00CC7C2D"/>
    <w:rsid w:val="00CD2CEE"/>
    <w:rsid w:val="00CD4155"/>
    <w:rsid w:val="00CD4831"/>
    <w:rsid w:val="00CD4B37"/>
    <w:rsid w:val="00CD6DA1"/>
    <w:rsid w:val="00CD79FD"/>
    <w:rsid w:val="00CE15F6"/>
    <w:rsid w:val="00CE1DE0"/>
    <w:rsid w:val="00CE2AB9"/>
    <w:rsid w:val="00CE4C2B"/>
    <w:rsid w:val="00CE620C"/>
    <w:rsid w:val="00CE7A63"/>
    <w:rsid w:val="00CF5B02"/>
    <w:rsid w:val="00CF5D2B"/>
    <w:rsid w:val="00CF5D5F"/>
    <w:rsid w:val="00D01613"/>
    <w:rsid w:val="00D03369"/>
    <w:rsid w:val="00D03DFF"/>
    <w:rsid w:val="00D0594F"/>
    <w:rsid w:val="00D10305"/>
    <w:rsid w:val="00D10C2D"/>
    <w:rsid w:val="00D14959"/>
    <w:rsid w:val="00D154EE"/>
    <w:rsid w:val="00D2076F"/>
    <w:rsid w:val="00D20D37"/>
    <w:rsid w:val="00D27C52"/>
    <w:rsid w:val="00D319BB"/>
    <w:rsid w:val="00D3269B"/>
    <w:rsid w:val="00D333B1"/>
    <w:rsid w:val="00D3393B"/>
    <w:rsid w:val="00D352BA"/>
    <w:rsid w:val="00D35A64"/>
    <w:rsid w:val="00D3712E"/>
    <w:rsid w:val="00D414E8"/>
    <w:rsid w:val="00D4152C"/>
    <w:rsid w:val="00D4203A"/>
    <w:rsid w:val="00D42760"/>
    <w:rsid w:val="00D462E8"/>
    <w:rsid w:val="00D47647"/>
    <w:rsid w:val="00D53628"/>
    <w:rsid w:val="00D53B48"/>
    <w:rsid w:val="00D54C99"/>
    <w:rsid w:val="00D55B75"/>
    <w:rsid w:val="00D57BF3"/>
    <w:rsid w:val="00D614CE"/>
    <w:rsid w:val="00D61DCE"/>
    <w:rsid w:val="00D62C4E"/>
    <w:rsid w:val="00D648D1"/>
    <w:rsid w:val="00D64C0E"/>
    <w:rsid w:val="00D65CD5"/>
    <w:rsid w:val="00D66EBC"/>
    <w:rsid w:val="00D6726F"/>
    <w:rsid w:val="00D76D1F"/>
    <w:rsid w:val="00D7741A"/>
    <w:rsid w:val="00D77B9D"/>
    <w:rsid w:val="00D81EF7"/>
    <w:rsid w:val="00D82808"/>
    <w:rsid w:val="00D8304C"/>
    <w:rsid w:val="00D8602F"/>
    <w:rsid w:val="00D863A1"/>
    <w:rsid w:val="00D87BBB"/>
    <w:rsid w:val="00D92C14"/>
    <w:rsid w:val="00D9387B"/>
    <w:rsid w:val="00D95708"/>
    <w:rsid w:val="00D96F7F"/>
    <w:rsid w:val="00DA358B"/>
    <w:rsid w:val="00DA3F57"/>
    <w:rsid w:val="00DA537D"/>
    <w:rsid w:val="00DB68D7"/>
    <w:rsid w:val="00DC3A3A"/>
    <w:rsid w:val="00DC4A74"/>
    <w:rsid w:val="00DD0C6E"/>
    <w:rsid w:val="00DD5035"/>
    <w:rsid w:val="00DD62AB"/>
    <w:rsid w:val="00DE0437"/>
    <w:rsid w:val="00DE22A7"/>
    <w:rsid w:val="00DE2C8E"/>
    <w:rsid w:val="00DE7CF5"/>
    <w:rsid w:val="00DF2A7F"/>
    <w:rsid w:val="00E01B8F"/>
    <w:rsid w:val="00E02413"/>
    <w:rsid w:val="00E05039"/>
    <w:rsid w:val="00E0634C"/>
    <w:rsid w:val="00E07159"/>
    <w:rsid w:val="00E07FD7"/>
    <w:rsid w:val="00E14D56"/>
    <w:rsid w:val="00E166B2"/>
    <w:rsid w:val="00E204E6"/>
    <w:rsid w:val="00E22E47"/>
    <w:rsid w:val="00E235BC"/>
    <w:rsid w:val="00E2362B"/>
    <w:rsid w:val="00E244B2"/>
    <w:rsid w:val="00E270A2"/>
    <w:rsid w:val="00E27231"/>
    <w:rsid w:val="00E3025E"/>
    <w:rsid w:val="00E314B3"/>
    <w:rsid w:val="00E336ED"/>
    <w:rsid w:val="00E33F6C"/>
    <w:rsid w:val="00E34492"/>
    <w:rsid w:val="00E3654F"/>
    <w:rsid w:val="00E37D79"/>
    <w:rsid w:val="00E4298F"/>
    <w:rsid w:val="00E429F9"/>
    <w:rsid w:val="00E43210"/>
    <w:rsid w:val="00E47894"/>
    <w:rsid w:val="00E503A2"/>
    <w:rsid w:val="00E507EF"/>
    <w:rsid w:val="00E51211"/>
    <w:rsid w:val="00E56C32"/>
    <w:rsid w:val="00E57E96"/>
    <w:rsid w:val="00E63FB9"/>
    <w:rsid w:val="00E64070"/>
    <w:rsid w:val="00E65CA9"/>
    <w:rsid w:val="00E65F76"/>
    <w:rsid w:val="00E72D8D"/>
    <w:rsid w:val="00E767AF"/>
    <w:rsid w:val="00E85288"/>
    <w:rsid w:val="00E91353"/>
    <w:rsid w:val="00EA3A75"/>
    <w:rsid w:val="00EA4588"/>
    <w:rsid w:val="00EA5113"/>
    <w:rsid w:val="00EA5772"/>
    <w:rsid w:val="00EA6645"/>
    <w:rsid w:val="00EA7444"/>
    <w:rsid w:val="00EB0511"/>
    <w:rsid w:val="00EB2C95"/>
    <w:rsid w:val="00EB3825"/>
    <w:rsid w:val="00EB583A"/>
    <w:rsid w:val="00EB5E8E"/>
    <w:rsid w:val="00EB7382"/>
    <w:rsid w:val="00EB771B"/>
    <w:rsid w:val="00EC0A48"/>
    <w:rsid w:val="00EC1654"/>
    <w:rsid w:val="00EC38F2"/>
    <w:rsid w:val="00EC62CF"/>
    <w:rsid w:val="00EC691B"/>
    <w:rsid w:val="00EC6A06"/>
    <w:rsid w:val="00ED0437"/>
    <w:rsid w:val="00ED0B4E"/>
    <w:rsid w:val="00ED7372"/>
    <w:rsid w:val="00ED7872"/>
    <w:rsid w:val="00EE145F"/>
    <w:rsid w:val="00EE1D63"/>
    <w:rsid w:val="00EE2BAC"/>
    <w:rsid w:val="00EF5D8B"/>
    <w:rsid w:val="00EF7FEA"/>
    <w:rsid w:val="00F1050F"/>
    <w:rsid w:val="00F1089F"/>
    <w:rsid w:val="00F1168B"/>
    <w:rsid w:val="00F14A4B"/>
    <w:rsid w:val="00F16B6A"/>
    <w:rsid w:val="00F16C86"/>
    <w:rsid w:val="00F17130"/>
    <w:rsid w:val="00F1737F"/>
    <w:rsid w:val="00F20823"/>
    <w:rsid w:val="00F22E50"/>
    <w:rsid w:val="00F26ED7"/>
    <w:rsid w:val="00F30AC7"/>
    <w:rsid w:val="00F32687"/>
    <w:rsid w:val="00F35A42"/>
    <w:rsid w:val="00F35AA5"/>
    <w:rsid w:val="00F37BCA"/>
    <w:rsid w:val="00F41BAD"/>
    <w:rsid w:val="00F43EB2"/>
    <w:rsid w:val="00F527DC"/>
    <w:rsid w:val="00F56A12"/>
    <w:rsid w:val="00F57116"/>
    <w:rsid w:val="00F602A0"/>
    <w:rsid w:val="00F60AFA"/>
    <w:rsid w:val="00F665AF"/>
    <w:rsid w:val="00F668F9"/>
    <w:rsid w:val="00F67BA5"/>
    <w:rsid w:val="00F67D98"/>
    <w:rsid w:val="00F7033F"/>
    <w:rsid w:val="00F71129"/>
    <w:rsid w:val="00F71442"/>
    <w:rsid w:val="00F72328"/>
    <w:rsid w:val="00F7354C"/>
    <w:rsid w:val="00F756C4"/>
    <w:rsid w:val="00F8115F"/>
    <w:rsid w:val="00F85B6A"/>
    <w:rsid w:val="00F85F58"/>
    <w:rsid w:val="00F87DA9"/>
    <w:rsid w:val="00F90C3E"/>
    <w:rsid w:val="00F9772E"/>
    <w:rsid w:val="00F97972"/>
    <w:rsid w:val="00FA08F0"/>
    <w:rsid w:val="00FA3CB7"/>
    <w:rsid w:val="00FB4CFC"/>
    <w:rsid w:val="00FB5966"/>
    <w:rsid w:val="00FB5B7C"/>
    <w:rsid w:val="00FB6516"/>
    <w:rsid w:val="00FC3D2E"/>
    <w:rsid w:val="00FC3D90"/>
    <w:rsid w:val="00FC3DB1"/>
    <w:rsid w:val="00FC5790"/>
    <w:rsid w:val="00FC7709"/>
    <w:rsid w:val="00FD2A7E"/>
    <w:rsid w:val="00FD3774"/>
    <w:rsid w:val="00FE01E9"/>
    <w:rsid w:val="00FE15A9"/>
    <w:rsid w:val="00FE16AF"/>
    <w:rsid w:val="00FE1AD5"/>
    <w:rsid w:val="00FE5ED5"/>
    <w:rsid w:val="00FF0DA8"/>
    <w:rsid w:val="00FF2A0F"/>
    <w:rsid w:val="00FF341C"/>
    <w:rsid w:val="00FF3FDB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26250"/>
  </w:style>
  <w:style w:type="paragraph" w:styleId="1">
    <w:name w:val="heading 1"/>
    <w:aliases w:val="Document Header1,H1,Введение...,Б1,Heading 1iz,Б11,Заголовок параграфа (1.),Ариал11,Заголовок 1 абб,Headi...,h1,Heading 1 Char1,Заголов,Заголовок 1 Знак1,Заголовок 1 Знак Знак,1,app heading 1,ITT t1,II+,I,H11,H12,H13,H14,H15,H16,H17,H18,H111"/>
    <w:basedOn w:val="a2"/>
    <w:next w:val="a2"/>
    <w:link w:val="11"/>
    <w:qFormat/>
    <w:rsid w:val="00CC6440"/>
    <w:pPr>
      <w:keepNext/>
      <w:keepLines/>
      <w:pageBreakBefore/>
      <w:numPr>
        <w:numId w:val="4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,sub-sect"/>
    <w:basedOn w:val="a2"/>
    <w:next w:val="a2"/>
    <w:link w:val="21"/>
    <w:qFormat/>
    <w:rsid w:val="00CC6440"/>
    <w:pPr>
      <w:keepNext/>
      <w:numPr>
        <w:ilvl w:val="1"/>
        <w:numId w:val="4"/>
      </w:numPr>
      <w:tabs>
        <w:tab w:val="clear" w:pos="1134"/>
        <w:tab w:val="num" w:pos="1314"/>
      </w:tabs>
      <w:suppressAutoHyphens/>
      <w:spacing w:before="360" w:after="120" w:line="240" w:lineRule="auto"/>
      <w:ind w:left="1314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styleId="3">
    <w:name w:val="heading 3"/>
    <w:basedOn w:val="a2"/>
    <w:next w:val="a2"/>
    <w:link w:val="31"/>
    <w:qFormat/>
    <w:rsid w:val="00CC6440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4">
    <w:name w:val="heading 4"/>
    <w:basedOn w:val="a2"/>
    <w:next w:val="a2"/>
    <w:link w:val="41"/>
    <w:qFormat/>
    <w:rsid w:val="00CC6440"/>
    <w:pPr>
      <w:keepNext/>
      <w:numPr>
        <w:ilvl w:val="3"/>
        <w:numId w:val="1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</w:rPr>
  </w:style>
  <w:style w:type="paragraph" w:styleId="5">
    <w:name w:val="heading 5"/>
    <w:basedOn w:val="a2"/>
    <w:next w:val="a2"/>
    <w:link w:val="51"/>
    <w:qFormat/>
    <w:rsid w:val="00CC6440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 w:after="0" w:line="36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/>
      <w:snapToGrid w:val="0"/>
      <w:sz w:val="26"/>
      <w:szCs w:val="20"/>
    </w:rPr>
  </w:style>
  <w:style w:type="paragraph" w:styleId="6">
    <w:name w:val="heading 6"/>
    <w:basedOn w:val="a2"/>
    <w:next w:val="a2"/>
    <w:link w:val="61"/>
    <w:qFormat/>
    <w:rsid w:val="00CC6440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jc w:val="both"/>
      <w:outlineLvl w:val="5"/>
    </w:pPr>
    <w:rPr>
      <w:rFonts w:ascii="Times New Roman" w:eastAsia="Times New Roman" w:hAnsi="Times New Roman" w:cs="Times New Roman"/>
      <w:b/>
      <w:snapToGrid w:val="0"/>
      <w:szCs w:val="20"/>
    </w:rPr>
  </w:style>
  <w:style w:type="paragraph" w:styleId="7">
    <w:name w:val="heading 7"/>
    <w:basedOn w:val="a2"/>
    <w:next w:val="a2"/>
    <w:link w:val="70"/>
    <w:qFormat/>
    <w:rsid w:val="00CC6440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paragraph" w:styleId="8">
    <w:name w:val="heading 8"/>
    <w:basedOn w:val="a2"/>
    <w:next w:val="a2"/>
    <w:link w:val="80"/>
    <w:qFormat/>
    <w:rsid w:val="00CC6440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i/>
      <w:snapToGrid w:val="0"/>
      <w:sz w:val="26"/>
      <w:szCs w:val="20"/>
    </w:rPr>
  </w:style>
  <w:style w:type="paragraph" w:styleId="9">
    <w:name w:val="heading 9"/>
    <w:basedOn w:val="a2"/>
    <w:next w:val="a2"/>
    <w:link w:val="90"/>
    <w:qFormat/>
    <w:rsid w:val="00CC6440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jc w:val="both"/>
      <w:outlineLvl w:val="8"/>
    </w:pPr>
    <w:rPr>
      <w:rFonts w:ascii="Arial" w:eastAsia="Times New Roman" w:hAnsi="Arial" w:cs="Times New Roman"/>
      <w:snapToGrid w:val="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Headi... Знак,h1 Знак,Heading 1 Char1 Знак,Заголов Знак,Заголовок 1 Знак1 Знак,1 Знак"/>
    <w:basedOn w:val="a3"/>
    <w:link w:val="1"/>
    <w:rsid w:val="00CC6440"/>
    <w:rPr>
      <w:rFonts w:ascii="Arial" w:eastAsia="Times New Roman" w:hAnsi="Arial" w:cs="Times New Roman"/>
      <w:b/>
      <w:kern w:val="28"/>
      <w:sz w:val="40"/>
      <w:szCs w:val="20"/>
    </w:rPr>
  </w:style>
  <w:style w:type="character" w:customStyle="1" w:styleId="21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3"/>
    <w:link w:val="2"/>
    <w:rsid w:val="00CC6440"/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customStyle="1" w:styleId="31">
    <w:name w:val="Заголовок 3 Знак"/>
    <w:basedOn w:val="a3"/>
    <w:link w:val="3"/>
    <w:rsid w:val="00CC6440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41">
    <w:name w:val="Заголовок 4 Знак"/>
    <w:basedOn w:val="a3"/>
    <w:link w:val="4"/>
    <w:rsid w:val="00CC6440"/>
    <w:rPr>
      <w:rFonts w:ascii="Times New Roman" w:eastAsia="Times New Roman" w:hAnsi="Times New Roman" w:cs="Times New Roman"/>
      <w:b/>
      <w:i/>
      <w:snapToGrid w:val="0"/>
      <w:sz w:val="28"/>
      <w:szCs w:val="20"/>
    </w:rPr>
  </w:style>
  <w:style w:type="character" w:customStyle="1" w:styleId="51">
    <w:name w:val="Заголовок 5 Знак"/>
    <w:basedOn w:val="a3"/>
    <w:link w:val="5"/>
    <w:rsid w:val="00CC6440"/>
    <w:rPr>
      <w:rFonts w:ascii="Times New Roman" w:eastAsia="Times New Roman" w:hAnsi="Times New Roman" w:cs="Times New Roman"/>
      <w:b/>
      <w:snapToGrid w:val="0"/>
      <w:sz w:val="26"/>
      <w:szCs w:val="20"/>
    </w:rPr>
  </w:style>
  <w:style w:type="character" w:customStyle="1" w:styleId="61">
    <w:name w:val="Заголовок 6 Знак"/>
    <w:basedOn w:val="a3"/>
    <w:link w:val="6"/>
    <w:rsid w:val="00CC6440"/>
    <w:rPr>
      <w:rFonts w:ascii="Times New Roman" w:eastAsia="Times New Roman" w:hAnsi="Times New Roman" w:cs="Times New Roman"/>
      <w:b/>
      <w:snapToGrid w:val="0"/>
      <w:szCs w:val="20"/>
    </w:rPr>
  </w:style>
  <w:style w:type="character" w:customStyle="1" w:styleId="70">
    <w:name w:val="Заголовок 7 Знак"/>
    <w:basedOn w:val="a3"/>
    <w:link w:val="7"/>
    <w:rsid w:val="00CC6440"/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80">
    <w:name w:val="Заголовок 8 Знак"/>
    <w:basedOn w:val="a3"/>
    <w:link w:val="8"/>
    <w:rsid w:val="00CC6440"/>
    <w:rPr>
      <w:rFonts w:ascii="Times New Roman" w:eastAsia="Times New Roman" w:hAnsi="Times New Roman" w:cs="Times New Roman"/>
      <w:i/>
      <w:snapToGrid w:val="0"/>
      <w:sz w:val="26"/>
      <w:szCs w:val="20"/>
    </w:rPr>
  </w:style>
  <w:style w:type="character" w:customStyle="1" w:styleId="90">
    <w:name w:val="Заголовок 9 Знак"/>
    <w:basedOn w:val="a3"/>
    <w:link w:val="9"/>
    <w:rsid w:val="00CC6440"/>
    <w:rPr>
      <w:rFonts w:ascii="Arial" w:eastAsia="Times New Roman" w:hAnsi="Arial" w:cs="Times New Roman"/>
      <w:snapToGrid w:val="0"/>
      <w:szCs w:val="20"/>
    </w:rPr>
  </w:style>
  <w:style w:type="paragraph" w:styleId="a6">
    <w:name w:val="header"/>
    <w:basedOn w:val="a2"/>
    <w:link w:val="a7"/>
    <w:rsid w:val="00CC6440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</w:rPr>
  </w:style>
  <w:style w:type="character" w:customStyle="1" w:styleId="a7">
    <w:name w:val="Верхний колонтитул Знак"/>
    <w:basedOn w:val="a3"/>
    <w:link w:val="a6"/>
    <w:rsid w:val="00CC6440"/>
    <w:rPr>
      <w:rFonts w:ascii="Times New Roman" w:eastAsia="Times New Roman" w:hAnsi="Times New Roman" w:cs="Times New Roman"/>
      <w:i/>
      <w:snapToGrid w:val="0"/>
      <w:sz w:val="20"/>
      <w:szCs w:val="20"/>
    </w:rPr>
  </w:style>
  <w:style w:type="paragraph" w:styleId="a8">
    <w:name w:val="footer"/>
    <w:basedOn w:val="a2"/>
    <w:link w:val="a9"/>
    <w:rsid w:val="00CC6440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9">
    <w:name w:val="Нижний колонтитул Знак"/>
    <w:basedOn w:val="a3"/>
    <w:link w:val="a8"/>
    <w:rsid w:val="00CC6440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a">
    <w:name w:val="Hyperlink"/>
    <w:rsid w:val="00CC6440"/>
    <w:rPr>
      <w:color w:val="0000FF"/>
      <w:u w:val="single"/>
    </w:rPr>
  </w:style>
  <w:style w:type="character" w:styleId="ab">
    <w:name w:val="footnote reference"/>
    <w:rsid w:val="00CC6440"/>
    <w:rPr>
      <w:vertAlign w:val="superscript"/>
    </w:rPr>
  </w:style>
  <w:style w:type="character" w:styleId="ac">
    <w:name w:val="page number"/>
    <w:rsid w:val="00CC6440"/>
    <w:rPr>
      <w:rFonts w:ascii="Times New Roman" w:hAnsi="Times New Roman"/>
      <w:sz w:val="20"/>
    </w:rPr>
  </w:style>
  <w:style w:type="paragraph" w:styleId="12">
    <w:name w:val="toc 1"/>
    <w:basedOn w:val="a2"/>
    <w:next w:val="a2"/>
    <w:autoRedefine/>
    <w:qFormat/>
    <w:rsid w:val="00CC6440"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</w:pPr>
    <w:rPr>
      <w:rFonts w:ascii="Times New Roman" w:eastAsia="Times New Roman" w:hAnsi="Times New Roman" w:cs="Times New Roman"/>
      <w:b/>
      <w:bCs/>
      <w:caps/>
      <w:noProof/>
      <w:snapToGrid w:val="0"/>
      <w:sz w:val="28"/>
      <w:szCs w:val="28"/>
    </w:rPr>
  </w:style>
  <w:style w:type="paragraph" w:styleId="22">
    <w:name w:val="toc 2"/>
    <w:basedOn w:val="a2"/>
    <w:next w:val="a2"/>
    <w:autoRedefine/>
    <w:qFormat/>
    <w:rsid w:val="00CC6440"/>
    <w:pPr>
      <w:tabs>
        <w:tab w:val="left" w:pos="1134"/>
        <w:tab w:val="right" w:leader="dot" w:pos="10195"/>
      </w:tabs>
      <w:spacing w:before="120" w:after="120" w:line="240" w:lineRule="auto"/>
      <w:ind w:left="1134" w:right="1134" w:hanging="594"/>
    </w:pPr>
    <w:rPr>
      <w:rFonts w:ascii="Times New Roman" w:eastAsia="Times New Roman" w:hAnsi="Times New Roman" w:cs="Times New Roman"/>
      <w:b/>
      <w:noProof/>
      <w:snapToGrid w:val="0"/>
      <w:sz w:val="24"/>
      <w:szCs w:val="24"/>
    </w:rPr>
  </w:style>
  <w:style w:type="paragraph" w:styleId="32">
    <w:name w:val="toc 3"/>
    <w:basedOn w:val="a2"/>
    <w:next w:val="a2"/>
    <w:autoRedefine/>
    <w:semiHidden/>
    <w:qFormat/>
    <w:rsid w:val="00CC6440"/>
    <w:pPr>
      <w:tabs>
        <w:tab w:val="left" w:pos="1980"/>
        <w:tab w:val="right" w:leader="dot" w:pos="10195"/>
      </w:tabs>
      <w:spacing w:after="120" w:line="240" w:lineRule="auto"/>
      <w:ind w:left="1985" w:right="1134" w:hanging="851"/>
    </w:pPr>
    <w:rPr>
      <w:rFonts w:ascii="Times New Roman" w:eastAsia="Times New Roman" w:hAnsi="Times New Roman" w:cs="Times New Roman"/>
      <w:iCs/>
      <w:noProof/>
      <w:snapToGrid w:val="0"/>
      <w:sz w:val="24"/>
      <w:szCs w:val="24"/>
    </w:rPr>
  </w:style>
  <w:style w:type="paragraph" w:styleId="42">
    <w:name w:val="toc 4"/>
    <w:basedOn w:val="a2"/>
    <w:next w:val="a2"/>
    <w:autoRedefine/>
    <w:semiHidden/>
    <w:rsid w:val="00CC6440"/>
    <w:pPr>
      <w:tabs>
        <w:tab w:val="left" w:pos="2268"/>
        <w:tab w:val="right" w:leader="dot" w:pos="10195"/>
      </w:tabs>
      <w:spacing w:after="60" w:line="240" w:lineRule="auto"/>
      <w:ind w:left="2268" w:right="1134" w:hanging="567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styleId="ad">
    <w:name w:val="FollowedHyperlink"/>
    <w:rsid w:val="00CC6440"/>
    <w:rPr>
      <w:color w:val="800080"/>
      <w:u w:val="single"/>
    </w:rPr>
  </w:style>
  <w:style w:type="paragraph" w:styleId="ae">
    <w:name w:val="Document Map"/>
    <w:basedOn w:val="a2"/>
    <w:link w:val="af"/>
    <w:semiHidden/>
    <w:rsid w:val="00CC6440"/>
    <w:pPr>
      <w:shd w:val="clear" w:color="auto" w:fill="000080"/>
      <w:spacing w:after="0" w:line="360" w:lineRule="auto"/>
      <w:ind w:firstLine="567"/>
      <w:jc w:val="both"/>
    </w:pPr>
    <w:rPr>
      <w:rFonts w:ascii="Tahoma" w:eastAsia="Times New Roman" w:hAnsi="Tahoma" w:cs="Times New Roman"/>
      <w:snapToGrid w:val="0"/>
      <w:sz w:val="20"/>
      <w:szCs w:val="20"/>
    </w:rPr>
  </w:style>
  <w:style w:type="character" w:customStyle="1" w:styleId="af">
    <w:name w:val="Схема документа Знак"/>
    <w:basedOn w:val="a3"/>
    <w:link w:val="ae"/>
    <w:semiHidden/>
    <w:rsid w:val="00CC6440"/>
    <w:rPr>
      <w:rFonts w:ascii="Tahoma" w:eastAsia="Times New Roman" w:hAnsi="Tahoma" w:cs="Times New Roman"/>
      <w:snapToGrid w:val="0"/>
      <w:sz w:val="20"/>
      <w:szCs w:val="20"/>
      <w:shd w:val="clear" w:color="auto" w:fill="000080"/>
    </w:rPr>
  </w:style>
  <w:style w:type="paragraph" w:customStyle="1" w:styleId="af0">
    <w:name w:val="Таблица шапка"/>
    <w:basedOn w:val="a2"/>
    <w:rsid w:val="00CC6440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</w:rPr>
  </w:style>
  <w:style w:type="paragraph" w:styleId="af1">
    <w:name w:val="footnote text"/>
    <w:basedOn w:val="a2"/>
    <w:link w:val="af2"/>
    <w:rsid w:val="00CC644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f2">
    <w:name w:val="Текст сноски Знак"/>
    <w:basedOn w:val="a3"/>
    <w:link w:val="af1"/>
    <w:rsid w:val="00CC6440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af3">
    <w:name w:val="Таблица текст"/>
    <w:basedOn w:val="a2"/>
    <w:rsid w:val="00CC6440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4">
    <w:name w:val="caption"/>
    <w:basedOn w:val="a2"/>
    <w:next w:val="a2"/>
    <w:qFormat/>
    <w:rsid w:val="00CC6440"/>
    <w:pPr>
      <w:pageBreakBefore/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bCs/>
      <w:i/>
      <w:snapToGrid w:val="0"/>
      <w:sz w:val="24"/>
      <w:szCs w:val="20"/>
    </w:rPr>
  </w:style>
  <w:style w:type="paragraph" w:styleId="52">
    <w:name w:val="toc 5"/>
    <w:basedOn w:val="a2"/>
    <w:next w:val="a2"/>
    <w:autoRedefine/>
    <w:semiHidden/>
    <w:rsid w:val="00CC6440"/>
    <w:pPr>
      <w:spacing w:after="0" w:line="360" w:lineRule="auto"/>
      <w:ind w:left="1120" w:firstLine="567"/>
    </w:pPr>
    <w:rPr>
      <w:rFonts w:ascii="Times New Roman" w:eastAsia="Times New Roman" w:hAnsi="Times New Roman" w:cs="Times New Roman"/>
      <w:snapToGrid w:val="0"/>
      <w:sz w:val="18"/>
      <w:szCs w:val="18"/>
    </w:rPr>
  </w:style>
  <w:style w:type="paragraph" w:styleId="62">
    <w:name w:val="toc 6"/>
    <w:basedOn w:val="a2"/>
    <w:next w:val="a2"/>
    <w:autoRedefine/>
    <w:semiHidden/>
    <w:rsid w:val="00CC6440"/>
    <w:pPr>
      <w:spacing w:after="0" w:line="360" w:lineRule="auto"/>
      <w:ind w:left="1400" w:firstLine="567"/>
    </w:pPr>
    <w:rPr>
      <w:rFonts w:ascii="Times New Roman" w:eastAsia="Times New Roman" w:hAnsi="Times New Roman" w:cs="Times New Roman"/>
      <w:snapToGrid w:val="0"/>
      <w:sz w:val="18"/>
      <w:szCs w:val="18"/>
    </w:rPr>
  </w:style>
  <w:style w:type="paragraph" w:styleId="71">
    <w:name w:val="toc 7"/>
    <w:basedOn w:val="a2"/>
    <w:next w:val="a2"/>
    <w:autoRedefine/>
    <w:semiHidden/>
    <w:rsid w:val="00CC6440"/>
    <w:pPr>
      <w:spacing w:after="0" w:line="360" w:lineRule="auto"/>
      <w:ind w:left="1680" w:firstLine="567"/>
    </w:pPr>
    <w:rPr>
      <w:rFonts w:ascii="Times New Roman" w:eastAsia="Times New Roman" w:hAnsi="Times New Roman" w:cs="Times New Roman"/>
      <w:snapToGrid w:val="0"/>
      <w:sz w:val="18"/>
      <w:szCs w:val="18"/>
    </w:rPr>
  </w:style>
  <w:style w:type="paragraph" w:styleId="81">
    <w:name w:val="toc 8"/>
    <w:basedOn w:val="a2"/>
    <w:next w:val="a2"/>
    <w:autoRedefine/>
    <w:semiHidden/>
    <w:rsid w:val="00CC6440"/>
    <w:pPr>
      <w:spacing w:after="0" w:line="360" w:lineRule="auto"/>
      <w:ind w:left="1960" w:firstLine="567"/>
    </w:pPr>
    <w:rPr>
      <w:rFonts w:ascii="Times New Roman" w:eastAsia="Times New Roman" w:hAnsi="Times New Roman" w:cs="Times New Roman"/>
      <w:snapToGrid w:val="0"/>
      <w:sz w:val="18"/>
      <w:szCs w:val="18"/>
    </w:rPr>
  </w:style>
  <w:style w:type="paragraph" w:styleId="91">
    <w:name w:val="toc 9"/>
    <w:basedOn w:val="a2"/>
    <w:next w:val="a2"/>
    <w:autoRedefine/>
    <w:semiHidden/>
    <w:rsid w:val="00CC6440"/>
    <w:pPr>
      <w:spacing w:after="0" w:line="360" w:lineRule="auto"/>
      <w:ind w:left="2240" w:firstLine="567"/>
    </w:pPr>
    <w:rPr>
      <w:rFonts w:ascii="Times New Roman" w:eastAsia="Times New Roman" w:hAnsi="Times New Roman" w:cs="Times New Roman"/>
      <w:snapToGrid w:val="0"/>
      <w:sz w:val="18"/>
      <w:szCs w:val="18"/>
    </w:rPr>
  </w:style>
  <w:style w:type="paragraph" w:customStyle="1" w:styleId="af5">
    <w:name w:val="Служебный"/>
    <w:basedOn w:val="a"/>
    <w:rsid w:val="00CC6440"/>
  </w:style>
  <w:style w:type="paragraph" w:customStyle="1" w:styleId="a">
    <w:name w:val="Главы"/>
    <w:basedOn w:val="a0"/>
    <w:next w:val="a2"/>
    <w:rsid w:val="00CC6440"/>
    <w:pPr>
      <w:numPr>
        <w:numId w:val="5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0">
    <w:name w:val="Структура"/>
    <w:basedOn w:val="a2"/>
    <w:rsid w:val="00CC6440"/>
    <w:pPr>
      <w:pageBreakBefore/>
      <w:numPr>
        <w:numId w:val="3"/>
      </w:numPr>
      <w:pBdr>
        <w:bottom w:val="thinThickSmallGap" w:sz="24" w:space="1" w:color="auto"/>
      </w:pBdr>
      <w:tabs>
        <w:tab w:val="clear" w:pos="1701"/>
        <w:tab w:val="num" w:pos="567"/>
        <w:tab w:val="left" w:pos="851"/>
      </w:tabs>
      <w:suppressAutoHyphens/>
      <w:spacing w:before="480" w:after="240" w:line="240" w:lineRule="auto"/>
      <w:ind w:left="567" w:right="2835"/>
      <w:outlineLvl w:val="0"/>
    </w:pPr>
    <w:rPr>
      <w:rFonts w:ascii="Arial" w:eastAsia="Times New Roman" w:hAnsi="Arial" w:cs="Arial"/>
      <w:b/>
      <w:caps/>
      <w:snapToGrid w:val="0"/>
      <w:sz w:val="36"/>
      <w:szCs w:val="36"/>
    </w:rPr>
  </w:style>
  <w:style w:type="paragraph" w:customStyle="1" w:styleId="af6">
    <w:name w:val="маркированный"/>
    <w:basedOn w:val="a2"/>
    <w:semiHidden/>
    <w:rsid w:val="00CC6440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1">
    <w:name w:val="Пункт"/>
    <w:basedOn w:val="a2"/>
    <w:link w:val="13"/>
    <w:rsid w:val="00CC6440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13">
    <w:name w:val="Пункт Знак1"/>
    <w:link w:val="a1"/>
    <w:rsid w:val="00CC6440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7">
    <w:name w:val="Пункт Знак"/>
    <w:rsid w:val="00CC6440"/>
    <w:rPr>
      <w:sz w:val="28"/>
      <w:lang w:val="ru-RU" w:eastAsia="ru-RU" w:bidi="ar-SA"/>
    </w:rPr>
  </w:style>
  <w:style w:type="paragraph" w:customStyle="1" w:styleId="af8">
    <w:name w:val="Подпункт"/>
    <w:basedOn w:val="a1"/>
    <w:link w:val="14"/>
    <w:rsid w:val="00CC6440"/>
    <w:pPr>
      <w:numPr>
        <w:ilvl w:val="0"/>
        <w:numId w:val="0"/>
      </w:numPr>
      <w:tabs>
        <w:tab w:val="num" w:pos="2880"/>
      </w:tabs>
      <w:ind w:left="2880" w:hanging="360"/>
    </w:pPr>
  </w:style>
  <w:style w:type="character" w:customStyle="1" w:styleId="14">
    <w:name w:val="Подпункт Знак1"/>
    <w:basedOn w:val="a3"/>
    <w:link w:val="af8"/>
    <w:rsid w:val="00502B6F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9">
    <w:name w:val="Подпункт Знак"/>
    <w:basedOn w:val="af7"/>
    <w:rsid w:val="00CC6440"/>
    <w:rPr>
      <w:sz w:val="28"/>
      <w:lang w:val="ru-RU" w:eastAsia="ru-RU" w:bidi="ar-SA"/>
    </w:rPr>
  </w:style>
  <w:style w:type="character" w:customStyle="1" w:styleId="afa">
    <w:name w:val="комментарий"/>
    <w:rsid w:val="00CC6440"/>
    <w:rPr>
      <w:b/>
      <w:i/>
      <w:shd w:val="clear" w:color="auto" w:fill="FFFF99"/>
    </w:rPr>
  </w:style>
  <w:style w:type="paragraph" w:customStyle="1" w:styleId="23">
    <w:name w:val="Пункт2"/>
    <w:basedOn w:val="a1"/>
    <w:link w:val="24"/>
    <w:rsid w:val="00CC6440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character" w:customStyle="1" w:styleId="24">
    <w:name w:val="Пункт2 Знак"/>
    <w:link w:val="23"/>
    <w:rsid w:val="00CC6440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customStyle="1" w:styleId="afb">
    <w:name w:val="Подподпункт"/>
    <w:basedOn w:val="af8"/>
    <w:link w:val="afc"/>
    <w:rsid w:val="00CC6440"/>
    <w:pPr>
      <w:tabs>
        <w:tab w:val="clear" w:pos="2880"/>
        <w:tab w:val="num" w:pos="360"/>
      </w:tabs>
      <w:ind w:left="1134" w:hanging="1134"/>
    </w:pPr>
  </w:style>
  <w:style w:type="paragraph" w:styleId="afd">
    <w:name w:val="List Number"/>
    <w:basedOn w:val="a2"/>
    <w:rsid w:val="00CC6440"/>
    <w:pPr>
      <w:tabs>
        <w:tab w:val="num" w:pos="1134"/>
      </w:tabs>
      <w:autoSpaceDE w:val="0"/>
      <w:autoSpaceDN w:val="0"/>
      <w:spacing w:before="60"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e">
    <w:name w:val="Текст таблицы"/>
    <w:basedOn w:val="a2"/>
    <w:semiHidden/>
    <w:rsid w:val="00CC6440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Пункт б/н"/>
    <w:basedOn w:val="a2"/>
    <w:rsid w:val="00CC6440"/>
    <w:pPr>
      <w:tabs>
        <w:tab w:val="left" w:pos="1134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ff0">
    <w:name w:val="List Bullet"/>
    <w:basedOn w:val="a2"/>
    <w:autoRedefine/>
    <w:rsid w:val="00CC6440"/>
    <w:pPr>
      <w:tabs>
        <w:tab w:val="num" w:pos="360"/>
      </w:tabs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ff1">
    <w:name w:val="Balloon Text"/>
    <w:basedOn w:val="a2"/>
    <w:link w:val="aff2"/>
    <w:rsid w:val="00CC6440"/>
    <w:pPr>
      <w:spacing w:after="0" w:line="360" w:lineRule="auto"/>
      <w:ind w:firstLine="567"/>
      <w:jc w:val="both"/>
    </w:pPr>
    <w:rPr>
      <w:rFonts w:ascii="Tahoma" w:eastAsia="Times New Roman" w:hAnsi="Tahoma" w:cs="Tahoma"/>
      <w:snapToGrid w:val="0"/>
      <w:sz w:val="16"/>
      <w:szCs w:val="16"/>
    </w:rPr>
  </w:style>
  <w:style w:type="character" w:customStyle="1" w:styleId="aff2">
    <w:name w:val="Текст выноски Знак"/>
    <w:basedOn w:val="a3"/>
    <w:link w:val="aff1"/>
    <w:rsid w:val="00CC6440"/>
    <w:rPr>
      <w:rFonts w:ascii="Tahoma" w:eastAsia="Times New Roman" w:hAnsi="Tahoma" w:cs="Tahoma"/>
      <w:snapToGrid w:val="0"/>
      <w:sz w:val="16"/>
      <w:szCs w:val="16"/>
    </w:rPr>
  </w:style>
  <w:style w:type="paragraph" w:customStyle="1" w:styleId="aff3">
    <w:name w:val="Подподподпункт"/>
    <w:basedOn w:val="a2"/>
    <w:rsid w:val="00CC6440"/>
    <w:pPr>
      <w:tabs>
        <w:tab w:val="left" w:pos="1134"/>
        <w:tab w:val="left" w:pos="1701"/>
        <w:tab w:val="num" w:pos="3560"/>
      </w:tabs>
      <w:spacing w:after="0" w:line="360" w:lineRule="auto"/>
      <w:ind w:left="3560" w:hanging="1008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ff4">
    <w:name w:val="annotation text"/>
    <w:basedOn w:val="a2"/>
    <w:link w:val="aff5"/>
    <w:rsid w:val="00CC644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примечания Знак"/>
    <w:basedOn w:val="a3"/>
    <w:link w:val="aff4"/>
    <w:rsid w:val="00CC6440"/>
    <w:rPr>
      <w:rFonts w:ascii="Times New Roman" w:eastAsia="Times New Roman" w:hAnsi="Times New Roman" w:cs="Times New Roman"/>
      <w:sz w:val="20"/>
      <w:szCs w:val="20"/>
    </w:rPr>
  </w:style>
  <w:style w:type="paragraph" w:styleId="aff6">
    <w:name w:val="annotation subject"/>
    <w:basedOn w:val="aff4"/>
    <w:next w:val="aff4"/>
    <w:link w:val="aff7"/>
    <w:rsid w:val="00CC6440"/>
    <w:rPr>
      <w:b/>
      <w:bCs/>
    </w:rPr>
  </w:style>
  <w:style w:type="character" w:customStyle="1" w:styleId="aff7">
    <w:name w:val="Тема примечания Знак"/>
    <w:basedOn w:val="aff5"/>
    <w:link w:val="aff6"/>
    <w:rsid w:val="00CC644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5">
    <w:name w:val="Стиль1"/>
    <w:basedOn w:val="af8"/>
    <w:rsid w:val="00CC6440"/>
    <w:pPr>
      <w:tabs>
        <w:tab w:val="clear" w:pos="2880"/>
      </w:tabs>
      <w:spacing w:line="240" w:lineRule="auto"/>
      <w:ind w:left="0" w:firstLine="0"/>
    </w:pPr>
    <w:rPr>
      <w:szCs w:val="28"/>
    </w:rPr>
  </w:style>
  <w:style w:type="paragraph" w:customStyle="1" w:styleId="16">
    <w:name w:val="Пункт1"/>
    <w:basedOn w:val="a2"/>
    <w:rsid w:val="00CC6440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Times New Roman"/>
      <w:b/>
      <w:snapToGrid w:val="0"/>
      <w:sz w:val="28"/>
      <w:szCs w:val="28"/>
    </w:rPr>
  </w:style>
  <w:style w:type="character" w:styleId="aff8">
    <w:name w:val="annotation reference"/>
    <w:rsid w:val="00CC6440"/>
    <w:rPr>
      <w:sz w:val="16"/>
      <w:szCs w:val="16"/>
    </w:rPr>
  </w:style>
  <w:style w:type="paragraph" w:customStyle="1" w:styleId="25">
    <w:name w:val="Пункт_2"/>
    <w:basedOn w:val="a2"/>
    <w:rsid w:val="00CC6440"/>
    <w:pPr>
      <w:tabs>
        <w:tab w:val="num" w:pos="851"/>
        <w:tab w:val="left" w:pos="1134"/>
      </w:tabs>
      <w:spacing w:after="0" w:line="360" w:lineRule="auto"/>
      <w:ind w:left="851" w:hanging="85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3">
    <w:name w:val="Пункт_3"/>
    <w:basedOn w:val="25"/>
    <w:rsid w:val="00CC6440"/>
    <w:pPr>
      <w:numPr>
        <w:ilvl w:val="2"/>
      </w:numPr>
      <w:tabs>
        <w:tab w:val="clear" w:pos="1134"/>
        <w:tab w:val="num" w:pos="851"/>
      </w:tabs>
      <w:ind w:left="851" w:hanging="851"/>
    </w:pPr>
  </w:style>
  <w:style w:type="paragraph" w:customStyle="1" w:styleId="43">
    <w:name w:val="Пункт_4"/>
    <w:basedOn w:val="33"/>
    <w:rsid w:val="00CC6440"/>
    <w:pPr>
      <w:numPr>
        <w:ilvl w:val="3"/>
      </w:numPr>
      <w:tabs>
        <w:tab w:val="num" w:pos="851"/>
        <w:tab w:val="left" w:pos="1134"/>
        <w:tab w:val="left" w:pos="1418"/>
      </w:tabs>
      <w:ind w:left="851" w:hanging="851"/>
    </w:pPr>
    <w:rPr>
      <w:snapToGrid/>
    </w:rPr>
  </w:style>
  <w:style w:type="paragraph" w:customStyle="1" w:styleId="5ABCD">
    <w:name w:val="Пункт_5_ABCD"/>
    <w:basedOn w:val="a2"/>
    <w:rsid w:val="00CC6440"/>
    <w:pPr>
      <w:tabs>
        <w:tab w:val="left" w:pos="1134"/>
        <w:tab w:val="left" w:pos="1701"/>
        <w:tab w:val="num" w:pos="3560"/>
      </w:tabs>
      <w:spacing w:after="0" w:line="360" w:lineRule="auto"/>
      <w:ind w:left="3560" w:hanging="1008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17">
    <w:name w:val="Пункт_1"/>
    <w:basedOn w:val="a2"/>
    <w:rsid w:val="00CC6440"/>
    <w:pPr>
      <w:keepNext/>
      <w:tabs>
        <w:tab w:val="num" w:pos="567"/>
      </w:tabs>
      <w:spacing w:before="240" w:after="0" w:line="360" w:lineRule="auto"/>
      <w:ind w:left="567" w:hanging="278"/>
      <w:jc w:val="center"/>
    </w:pPr>
    <w:rPr>
      <w:rFonts w:ascii="Arial" w:eastAsia="Times New Roman" w:hAnsi="Arial" w:cs="Times New Roman"/>
      <w:b/>
      <w:snapToGrid w:val="0"/>
      <w:sz w:val="28"/>
      <w:szCs w:val="28"/>
    </w:rPr>
  </w:style>
  <w:style w:type="paragraph" w:customStyle="1" w:styleId="tztxtlist">
    <w:name w:val="tz_txt_list"/>
    <w:basedOn w:val="a2"/>
    <w:rsid w:val="00CC6440"/>
    <w:pPr>
      <w:tabs>
        <w:tab w:val="num" w:pos="1985"/>
      </w:tabs>
      <w:spacing w:after="0" w:line="360" w:lineRule="auto"/>
      <w:ind w:left="1985" w:hanging="397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ff9">
    <w:name w:val="Body Text"/>
    <w:aliases w:val="Основной текст таблиц,в таблице,таблицы,в таблицах,Письмо в Интернет"/>
    <w:basedOn w:val="a2"/>
    <w:link w:val="affa"/>
    <w:rsid w:val="00CC6440"/>
    <w:pPr>
      <w:spacing w:after="12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fa">
    <w:name w:val="Основной текст Знак"/>
    <w:aliases w:val="Основной текст таблиц Знак,в таблице Знак,таблицы Знак,в таблицах Знак,Письмо в Интернет Знак"/>
    <w:basedOn w:val="a3"/>
    <w:link w:val="aff9"/>
    <w:rsid w:val="00CC6440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ffb">
    <w:name w:val="Знак"/>
    <w:basedOn w:val="a2"/>
    <w:next w:val="1"/>
    <w:rsid w:val="00CC6440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4">
    <w:name w:val="Знак3"/>
    <w:basedOn w:val="a2"/>
    <w:next w:val="1"/>
    <w:rsid w:val="00625BFD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c">
    <w:name w:val="Стиль начало"/>
    <w:basedOn w:val="a2"/>
    <w:rsid w:val="00502B6F"/>
    <w:pPr>
      <w:spacing w:after="0" w:line="264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fd">
    <w:name w:val="Normal (Web)"/>
    <w:basedOn w:val="a2"/>
    <w:rsid w:val="00502B6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26">
    <w:name w:val="Знак2"/>
    <w:basedOn w:val="a2"/>
    <w:next w:val="1"/>
    <w:rsid w:val="009E204A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fe">
    <w:name w:val="Стиль Черный"/>
    <w:basedOn w:val="a3"/>
    <w:rsid w:val="009E204A"/>
    <w:rPr>
      <w:color w:val="000000"/>
      <w:spacing w:val="4"/>
    </w:rPr>
  </w:style>
  <w:style w:type="paragraph" w:customStyle="1" w:styleId="18">
    <w:name w:val="Нумерованный список1"/>
    <w:basedOn w:val="aff9"/>
    <w:rsid w:val="009E204A"/>
  </w:style>
  <w:style w:type="paragraph" w:styleId="afff">
    <w:name w:val="Body Text First Indent"/>
    <w:basedOn w:val="aff9"/>
    <w:link w:val="afff0"/>
    <w:rsid w:val="009E204A"/>
    <w:pPr>
      <w:ind w:firstLine="210"/>
    </w:pPr>
  </w:style>
  <w:style w:type="character" w:customStyle="1" w:styleId="afff0">
    <w:name w:val="Красная строка Знак"/>
    <w:basedOn w:val="affa"/>
    <w:link w:val="afff"/>
    <w:rsid w:val="009E204A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27">
    <w:name w:val="Body Text Indent 2"/>
    <w:basedOn w:val="a2"/>
    <w:link w:val="28"/>
    <w:unhideWhenUsed/>
    <w:rsid w:val="002F7D4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3"/>
    <w:link w:val="27"/>
    <w:rsid w:val="002F7D48"/>
  </w:style>
  <w:style w:type="paragraph" w:customStyle="1" w:styleId="10">
    <w:name w:val="1_раздел"/>
    <w:basedOn w:val="a2"/>
    <w:rsid w:val="002F7D48"/>
    <w:pPr>
      <w:keepNext/>
      <w:numPr>
        <w:numId w:val="10"/>
      </w:numPr>
      <w:suppressAutoHyphens/>
      <w:spacing w:before="480" w:after="360" w:line="240" w:lineRule="auto"/>
      <w:outlineLvl w:val="0"/>
    </w:pPr>
    <w:rPr>
      <w:rFonts w:ascii="Verdana" w:eastAsia="Times New Roman" w:hAnsi="Verdana" w:cs="Times New Roman"/>
      <w:b/>
      <w:sz w:val="36"/>
      <w:szCs w:val="20"/>
    </w:rPr>
  </w:style>
  <w:style w:type="paragraph" w:customStyle="1" w:styleId="20">
    <w:name w:val="2_Статья"/>
    <w:basedOn w:val="a2"/>
    <w:rsid w:val="002F7D48"/>
    <w:pPr>
      <w:keepNext/>
      <w:numPr>
        <w:ilvl w:val="1"/>
        <w:numId w:val="10"/>
      </w:numPr>
      <w:suppressAutoHyphens/>
      <w:spacing w:before="240" w:after="120" w:line="240" w:lineRule="auto"/>
      <w:outlineLvl w:val="1"/>
    </w:pPr>
    <w:rPr>
      <w:rFonts w:ascii="Verdana" w:eastAsia="Times New Roman" w:hAnsi="Verdana" w:cs="Times New Roman"/>
      <w:b/>
      <w:sz w:val="28"/>
      <w:szCs w:val="20"/>
    </w:rPr>
  </w:style>
  <w:style w:type="paragraph" w:customStyle="1" w:styleId="30">
    <w:name w:val="3_Пункт"/>
    <w:basedOn w:val="a2"/>
    <w:rsid w:val="002F7D48"/>
    <w:pPr>
      <w:keepNext/>
      <w:numPr>
        <w:ilvl w:val="2"/>
        <w:numId w:val="10"/>
      </w:numPr>
      <w:spacing w:before="240" w:after="120" w:line="240" w:lineRule="auto"/>
    </w:pPr>
    <w:rPr>
      <w:rFonts w:ascii="Verdana" w:eastAsia="Times New Roman" w:hAnsi="Verdana" w:cs="Times New Roman"/>
      <w:b/>
      <w:sz w:val="24"/>
      <w:szCs w:val="20"/>
    </w:rPr>
  </w:style>
  <w:style w:type="paragraph" w:customStyle="1" w:styleId="40">
    <w:name w:val="4_Подпункт"/>
    <w:basedOn w:val="a2"/>
    <w:rsid w:val="002F7D48"/>
    <w:pPr>
      <w:numPr>
        <w:ilvl w:val="3"/>
        <w:numId w:val="10"/>
      </w:numPr>
      <w:spacing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0">
    <w:name w:val="5_часть"/>
    <w:basedOn w:val="a2"/>
    <w:rsid w:val="002F7D48"/>
    <w:pPr>
      <w:numPr>
        <w:ilvl w:val="4"/>
        <w:numId w:val="10"/>
      </w:numPr>
      <w:spacing w:after="12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0">
    <w:name w:val="6_часть"/>
    <w:basedOn w:val="a2"/>
    <w:rsid w:val="002F7D48"/>
    <w:pPr>
      <w:numPr>
        <w:ilvl w:val="5"/>
        <w:numId w:val="10"/>
      </w:numPr>
      <w:spacing w:after="12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ConsNormal">
    <w:name w:val="ConsNormal"/>
    <w:rsid w:val="002F7D4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fff1">
    <w:name w:val="List Paragraph"/>
    <w:basedOn w:val="a2"/>
    <w:uiPriority w:val="34"/>
    <w:qFormat/>
    <w:rsid w:val="002F7D48"/>
    <w:pPr>
      <w:ind w:left="720"/>
      <w:contextualSpacing/>
    </w:pPr>
    <w:rPr>
      <w:rFonts w:ascii="Calibri" w:eastAsia="Times New Roman" w:hAnsi="Calibri" w:cs="Times New Roman"/>
    </w:rPr>
  </w:style>
  <w:style w:type="paragraph" w:styleId="29">
    <w:name w:val="Body Text 2"/>
    <w:basedOn w:val="a2"/>
    <w:link w:val="2a"/>
    <w:rsid w:val="002F7D4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Основной текст 2 Знак"/>
    <w:basedOn w:val="a3"/>
    <w:link w:val="29"/>
    <w:rsid w:val="002F7D48"/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No Spacing"/>
    <w:link w:val="afff3"/>
    <w:uiPriority w:val="1"/>
    <w:qFormat/>
    <w:rsid w:val="002F7D4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napToGrid w:val="0"/>
    </w:rPr>
  </w:style>
  <w:style w:type="character" w:customStyle="1" w:styleId="afff3">
    <w:name w:val="Без интервала Знак"/>
    <w:basedOn w:val="a3"/>
    <w:link w:val="afff2"/>
    <w:uiPriority w:val="1"/>
    <w:rsid w:val="002F7D48"/>
    <w:rPr>
      <w:rFonts w:ascii="Times New Roman" w:eastAsia="Times New Roman" w:hAnsi="Times New Roman" w:cs="Times New Roman"/>
      <w:bCs/>
      <w:snapToGrid w:val="0"/>
    </w:rPr>
  </w:style>
  <w:style w:type="paragraph" w:customStyle="1" w:styleId="FR1">
    <w:name w:val="FR1"/>
    <w:rsid w:val="002F7D48"/>
    <w:pPr>
      <w:widowControl w:val="0"/>
      <w:spacing w:after="0" w:line="300" w:lineRule="auto"/>
      <w:ind w:left="80" w:right="400" w:firstLine="600"/>
    </w:pPr>
    <w:rPr>
      <w:rFonts w:ascii="Times New Roman" w:eastAsia="Times New Roman" w:hAnsi="Times New Roman" w:cs="Times New Roman"/>
      <w:sz w:val="28"/>
      <w:szCs w:val="20"/>
    </w:rPr>
  </w:style>
  <w:style w:type="paragraph" w:styleId="afff4">
    <w:name w:val="Plain Text"/>
    <w:basedOn w:val="a2"/>
    <w:link w:val="afff5"/>
    <w:rsid w:val="002F7D4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5">
    <w:name w:val="Текст Знак"/>
    <w:basedOn w:val="a3"/>
    <w:link w:val="afff4"/>
    <w:rsid w:val="002F7D48"/>
    <w:rPr>
      <w:rFonts w:ascii="Courier New" w:eastAsia="Times New Roman" w:hAnsi="Courier New" w:cs="Times New Roman"/>
      <w:sz w:val="20"/>
      <w:szCs w:val="20"/>
    </w:rPr>
  </w:style>
  <w:style w:type="paragraph" w:styleId="35">
    <w:name w:val="Body Text 3"/>
    <w:basedOn w:val="a2"/>
    <w:link w:val="36"/>
    <w:rsid w:val="002F7D4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3 Знак"/>
    <w:basedOn w:val="a3"/>
    <w:link w:val="35"/>
    <w:rsid w:val="002F7D48"/>
    <w:rPr>
      <w:rFonts w:ascii="Times New Roman" w:eastAsia="Times New Roman" w:hAnsi="Times New Roman" w:cs="Times New Roman"/>
      <w:sz w:val="16"/>
      <w:szCs w:val="16"/>
    </w:rPr>
  </w:style>
  <w:style w:type="paragraph" w:styleId="37">
    <w:name w:val="Body Text Indent 3"/>
    <w:basedOn w:val="a2"/>
    <w:link w:val="38"/>
    <w:unhideWhenUsed/>
    <w:rsid w:val="00A02124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3"/>
    <w:link w:val="37"/>
    <w:rsid w:val="00A02124"/>
    <w:rPr>
      <w:sz w:val="16"/>
      <w:szCs w:val="16"/>
    </w:rPr>
  </w:style>
  <w:style w:type="table" w:styleId="afff6">
    <w:name w:val="Table Grid"/>
    <w:basedOn w:val="a4"/>
    <w:rsid w:val="00D03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b">
    <w:name w:val="List 2"/>
    <w:basedOn w:val="a2"/>
    <w:rsid w:val="009371F6"/>
    <w:pPr>
      <w:tabs>
        <w:tab w:val="num" w:pos="1980"/>
      </w:tabs>
      <w:spacing w:after="0" w:line="360" w:lineRule="auto"/>
      <w:ind w:left="12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9">
    <w:name w:val="Обычный1"/>
    <w:rsid w:val="009371F6"/>
    <w:pPr>
      <w:widowControl w:val="0"/>
      <w:autoSpaceDE w:val="0"/>
      <w:autoSpaceDN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8">
    <w:name w:val="xl48"/>
    <w:basedOn w:val="a2"/>
    <w:rsid w:val="009371F6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afff7">
    <w:name w:val="Ариал"/>
    <w:basedOn w:val="a2"/>
    <w:rsid w:val="009371F6"/>
    <w:pPr>
      <w:spacing w:before="120" w:after="120" w:line="36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paragraph" w:styleId="afff8">
    <w:name w:val="Title"/>
    <w:basedOn w:val="a2"/>
    <w:link w:val="afff9"/>
    <w:qFormat/>
    <w:rsid w:val="009371F6"/>
    <w:pPr>
      <w:autoSpaceDE w:val="0"/>
      <w:autoSpaceDN w:val="0"/>
      <w:spacing w:after="0" w:line="240" w:lineRule="auto"/>
      <w:ind w:right="-105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9">
    <w:name w:val="Название Знак"/>
    <w:basedOn w:val="a3"/>
    <w:link w:val="afff8"/>
    <w:rsid w:val="009371F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aragraphFontParaCharChar">
    <w:name w:val="Default Paragraph Font Para Char Char Знак"/>
    <w:basedOn w:val="a2"/>
    <w:rsid w:val="009371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371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9371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a">
    <w:name w:val="endnote text"/>
    <w:basedOn w:val="a2"/>
    <w:link w:val="afffb"/>
    <w:rsid w:val="00937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b">
    <w:name w:val="Текст концевой сноски Знак"/>
    <w:basedOn w:val="a3"/>
    <w:link w:val="afffa"/>
    <w:rsid w:val="009371F6"/>
    <w:rPr>
      <w:rFonts w:ascii="Times New Roman" w:eastAsia="Times New Roman" w:hAnsi="Times New Roman" w:cs="Times New Roman"/>
      <w:sz w:val="20"/>
      <w:szCs w:val="20"/>
    </w:rPr>
  </w:style>
  <w:style w:type="character" w:styleId="afffc">
    <w:name w:val="endnote reference"/>
    <w:basedOn w:val="a3"/>
    <w:rsid w:val="009371F6"/>
    <w:rPr>
      <w:vertAlign w:val="superscript"/>
    </w:rPr>
  </w:style>
  <w:style w:type="paragraph" w:customStyle="1" w:styleId="afffd">
    <w:name w:val="Заголовок"/>
    <w:basedOn w:val="a2"/>
    <w:link w:val="afffe"/>
    <w:qFormat/>
    <w:rsid w:val="009371F6"/>
    <w:pPr>
      <w:shd w:val="clear" w:color="auto" w:fill="FFFFFF"/>
      <w:spacing w:after="0" w:line="240" w:lineRule="auto"/>
      <w:ind w:left="3196" w:hanging="360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afffe">
    <w:name w:val="Заголовок Знак"/>
    <w:basedOn w:val="a3"/>
    <w:link w:val="afffd"/>
    <w:rsid w:val="009371F6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</w:rPr>
  </w:style>
  <w:style w:type="paragraph" w:customStyle="1" w:styleId="0">
    <w:name w:val="Заголовок0"/>
    <w:basedOn w:val="afff2"/>
    <w:qFormat/>
    <w:rsid w:val="009371F6"/>
    <w:pPr>
      <w:numPr>
        <w:ilvl w:val="1"/>
        <w:numId w:val="11"/>
      </w:numPr>
    </w:pPr>
    <w:rPr>
      <w:sz w:val="24"/>
      <w:szCs w:val="24"/>
    </w:rPr>
  </w:style>
  <w:style w:type="character" w:styleId="affff">
    <w:name w:val="Emphasis"/>
    <w:basedOn w:val="a3"/>
    <w:qFormat/>
    <w:rsid w:val="009371F6"/>
    <w:rPr>
      <w:i/>
      <w:iCs/>
    </w:rPr>
  </w:style>
  <w:style w:type="character" w:customStyle="1" w:styleId="affff0">
    <w:name w:val="Основной текст документа"/>
    <w:basedOn w:val="a3"/>
    <w:rsid w:val="00AA3CC9"/>
    <w:rPr>
      <w:sz w:val="22"/>
    </w:rPr>
  </w:style>
  <w:style w:type="paragraph" w:customStyle="1" w:styleId="affff1">
    <w:name w:val="Пункты"/>
    <w:basedOn w:val="2"/>
    <w:link w:val="affff2"/>
    <w:qFormat/>
    <w:rsid w:val="00AA3CC9"/>
    <w:pPr>
      <w:numPr>
        <w:ilvl w:val="0"/>
        <w:numId w:val="0"/>
      </w:numPr>
      <w:tabs>
        <w:tab w:val="left" w:pos="1134"/>
      </w:tabs>
      <w:suppressAutoHyphens w:val="0"/>
      <w:spacing w:before="120" w:after="0"/>
      <w:ind w:left="792" w:hanging="432"/>
      <w:jc w:val="both"/>
    </w:pPr>
    <w:rPr>
      <w:rFonts w:cs="Arial"/>
      <w:b w:val="0"/>
      <w:bCs/>
      <w:iCs/>
      <w:snapToGrid/>
      <w:color w:val="000000"/>
      <w:sz w:val="24"/>
      <w:szCs w:val="28"/>
    </w:rPr>
  </w:style>
  <w:style w:type="character" w:customStyle="1" w:styleId="affff2">
    <w:name w:val="Пункты Знак"/>
    <w:basedOn w:val="a3"/>
    <w:link w:val="affff1"/>
    <w:rsid w:val="00AA3CC9"/>
    <w:rPr>
      <w:rFonts w:ascii="Times New Roman" w:eastAsia="Times New Roman" w:hAnsi="Times New Roman" w:cs="Arial"/>
      <w:bCs/>
      <w:iCs/>
      <w:color w:val="000000"/>
      <w:sz w:val="24"/>
      <w:szCs w:val="28"/>
    </w:rPr>
  </w:style>
  <w:style w:type="paragraph" w:styleId="affff3">
    <w:name w:val="TOC Heading"/>
    <w:basedOn w:val="1"/>
    <w:next w:val="a2"/>
    <w:uiPriority w:val="39"/>
    <w:unhideWhenUsed/>
    <w:qFormat/>
    <w:rsid w:val="00AA3CC9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customStyle="1" w:styleId="1a">
    <w:name w:val="Абзац списка1"/>
    <w:basedOn w:val="a2"/>
    <w:rsid w:val="00705926"/>
    <w:pPr>
      <w:ind w:left="720"/>
    </w:pPr>
    <w:rPr>
      <w:rFonts w:ascii="Calibri" w:eastAsia="Times New Roman" w:hAnsi="Calibri" w:cs="Times New Roman"/>
      <w:lang w:eastAsia="en-US"/>
    </w:rPr>
  </w:style>
  <w:style w:type="paragraph" w:styleId="affff4">
    <w:name w:val="Body Text Indent"/>
    <w:basedOn w:val="a2"/>
    <w:link w:val="affff5"/>
    <w:rsid w:val="00705926"/>
    <w:pPr>
      <w:spacing w:after="120" w:line="360" w:lineRule="auto"/>
      <w:ind w:left="283"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fff5">
    <w:name w:val="Основной текст с отступом Знак"/>
    <w:basedOn w:val="a3"/>
    <w:link w:val="affff4"/>
    <w:rsid w:val="00705926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ffff6">
    <w:name w:val="Знак Знак Знак Знак Знак Знак Знак"/>
    <w:basedOn w:val="a2"/>
    <w:rsid w:val="00705926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b">
    <w:name w:val="Знак1"/>
    <w:basedOn w:val="a2"/>
    <w:next w:val="1"/>
    <w:rsid w:val="00705926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00">
    <w:name w:val="Стиль Основной текст с отступом 2 + По ширине Слева:  0 см Первая..."/>
    <w:basedOn w:val="27"/>
    <w:rsid w:val="00705926"/>
    <w:pPr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ffff7">
    <w:name w:val="Содержимое таблицы"/>
    <w:basedOn w:val="a2"/>
    <w:rsid w:val="007059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Indent1">
    <w:name w:val="Body Text Indent1"/>
    <w:aliases w:val="текст"/>
    <w:basedOn w:val="a2"/>
    <w:rsid w:val="00705926"/>
    <w:pPr>
      <w:spacing w:after="0" w:line="360" w:lineRule="auto"/>
      <w:ind w:left="540" w:firstLine="2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verAuthor">
    <w:name w:val="Cover Author"/>
    <w:basedOn w:val="a2"/>
    <w:rsid w:val="00705926"/>
    <w:pPr>
      <w:keepNext/>
      <w:suppressAutoHyphens/>
      <w:spacing w:after="120" w:line="240" w:lineRule="atLeast"/>
    </w:pPr>
    <w:rPr>
      <w:rFonts w:ascii="Arial" w:eastAsia="Times New Roman" w:hAnsi="Arial" w:cs="Arial"/>
      <w:spacing w:val="-5"/>
      <w:sz w:val="28"/>
      <w:szCs w:val="28"/>
      <w:lang w:eastAsia="en-US"/>
    </w:rPr>
  </w:style>
  <w:style w:type="paragraph" w:customStyle="1" w:styleId="110">
    <w:name w:val="Абзац списка11"/>
    <w:basedOn w:val="a2"/>
    <w:rsid w:val="0070592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aragraphFontParaCharChar0">
    <w:name w:val="Default Paragraph Font Para Char Char Знак Знак Знак Знак"/>
    <w:basedOn w:val="a2"/>
    <w:rsid w:val="007059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2"/>
    <w:rsid w:val="00705926"/>
    <w:pPr>
      <w:widowControl w:val="0"/>
      <w:autoSpaceDE w:val="0"/>
      <w:autoSpaceDN w:val="0"/>
      <w:adjustRightInd w:val="0"/>
      <w:spacing w:after="0" w:line="40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2"/>
    <w:rsid w:val="00705926"/>
    <w:pPr>
      <w:widowControl w:val="0"/>
      <w:autoSpaceDE w:val="0"/>
      <w:autoSpaceDN w:val="0"/>
      <w:adjustRightInd w:val="0"/>
      <w:spacing w:after="0" w:line="422" w:lineRule="exact"/>
      <w:ind w:firstLine="9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3"/>
    <w:rsid w:val="00705926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3"/>
    <w:rsid w:val="00705926"/>
    <w:rPr>
      <w:rFonts w:ascii="Times New Roman" w:hAnsi="Times New Roman" w:cs="Times New Roman"/>
      <w:b/>
      <w:bCs/>
      <w:sz w:val="22"/>
      <w:szCs w:val="22"/>
    </w:rPr>
  </w:style>
  <w:style w:type="paragraph" w:customStyle="1" w:styleId="Preformat">
    <w:name w:val="Preformat"/>
    <w:uiPriority w:val="99"/>
    <w:rsid w:val="00AF25C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Address"/>
    <w:basedOn w:val="a2"/>
    <w:link w:val="HTML0"/>
    <w:rsid w:val="00CC0DC6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3"/>
    <w:link w:val="HTML"/>
    <w:rsid w:val="00CC0DC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fc">
    <w:name w:val="Подподпункт Знак"/>
    <w:link w:val="afb"/>
    <w:rsid w:val="00AF41F0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ffff8">
    <w:name w:val="Знак"/>
    <w:basedOn w:val="a2"/>
    <w:next w:val="1"/>
    <w:rsid w:val="00A445A0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f9">
    <w:name w:val="Знак Знак Знак Знак Знак Знак"/>
    <w:basedOn w:val="a2"/>
    <w:rsid w:val="00A445A0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a">
    <w:name w:val="Знак"/>
    <w:basedOn w:val="a2"/>
    <w:next w:val="1"/>
    <w:rsid w:val="006866D5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fb">
    <w:name w:val="Знак Знак Знак Знак Знак Знак"/>
    <w:basedOn w:val="a2"/>
    <w:rsid w:val="006866D5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pathway">
    <w:name w:val="pathway"/>
    <w:basedOn w:val="a3"/>
    <w:rsid w:val="006866D5"/>
  </w:style>
  <w:style w:type="paragraph" w:customStyle="1" w:styleId="affffc">
    <w:name w:val="Знак"/>
    <w:basedOn w:val="a2"/>
    <w:next w:val="1"/>
    <w:rsid w:val="00114AB0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fd">
    <w:name w:val="Знак Знак Знак Знак Знак Знак"/>
    <w:basedOn w:val="a2"/>
    <w:rsid w:val="00114AB0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e">
    <w:name w:val="Знак"/>
    <w:basedOn w:val="a2"/>
    <w:next w:val="1"/>
    <w:rsid w:val="004D6ECE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c">
    <w:name w:val="Абзац списка2"/>
    <w:basedOn w:val="a2"/>
    <w:rsid w:val="004D6EC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">
    <w:name w:val="Знак"/>
    <w:basedOn w:val="a2"/>
    <w:next w:val="1"/>
    <w:rsid w:val="003A2D00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ff0">
    <w:name w:val="Знак Знак Знак Знак Знак Знак"/>
    <w:basedOn w:val="a2"/>
    <w:rsid w:val="003A2D00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72">
    <w:name w:val="Стиль7"/>
    <w:basedOn w:val="aff9"/>
    <w:rsid w:val="002D767B"/>
    <w:pPr>
      <w:tabs>
        <w:tab w:val="num" w:pos="1134"/>
        <w:tab w:val="num" w:pos="7047"/>
      </w:tabs>
      <w:snapToGrid w:val="0"/>
      <w:spacing w:after="0"/>
      <w:ind w:firstLine="0"/>
    </w:pPr>
    <w:rPr>
      <w:b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2b-mrsk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&#1042;2&#1042;-MRSK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rvice.yante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yantene.ru" TargetMode="External"/><Relationship Id="rId10" Type="http://schemas.openxmlformats.org/officeDocument/2006/relationships/hyperlink" Target="http://www.zakupki.gov.ru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b2b-mrsk.ru/" TargetMode="External"/><Relationship Id="rId14" Type="http://schemas.openxmlformats.org/officeDocument/2006/relationships/hyperlink" Target="http://www.b2b-MRSK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738D8-BAC2-4BB0-954A-1866FE92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5214</Words>
  <Characters>29722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Верховых</dc:creator>
  <cp:lastModifiedBy>Аделина Р. Меркуль</cp:lastModifiedBy>
  <cp:revision>65</cp:revision>
  <cp:lastPrinted>2015-03-05T13:46:00Z</cp:lastPrinted>
  <dcterms:created xsi:type="dcterms:W3CDTF">2014-05-20T07:06:00Z</dcterms:created>
  <dcterms:modified xsi:type="dcterms:W3CDTF">2015-07-01T09:01:00Z</dcterms:modified>
</cp:coreProperties>
</file>